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4EDC" w14:textId="77777777" w:rsidR="00B23D07" w:rsidRDefault="00B23D07" w:rsidP="00195AD6">
      <w:pPr>
        <w:rPr>
          <w:rFonts w:ascii="Arial" w:hAnsi="Arial" w:cs="Arial"/>
          <w:b/>
          <w:sz w:val="24"/>
        </w:rPr>
      </w:pPr>
    </w:p>
    <w:p w14:paraId="4D0B9922" w14:textId="1B292B06" w:rsidR="00912C05" w:rsidRPr="00485432" w:rsidRDefault="00CB3C6F" w:rsidP="0048543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23D07">
        <w:rPr>
          <w:rFonts w:ascii="Arial" w:hAnsi="Arial" w:cs="Arial"/>
          <w:b/>
          <w:sz w:val="32"/>
          <w:szCs w:val="32"/>
        </w:rPr>
        <w:t xml:space="preserve">Log </w:t>
      </w:r>
      <w:r w:rsidR="0018020C">
        <w:rPr>
          <w:rFonts w:ascii="Arial" w:hAnsi="Arial" w:cs="Arial"/>
          <w:b/>
          <w:sz w:val="32"/>
          <w:szCs w:val="32"/>
        </w:rPr>
        <w:t>B</w:t>
      </w:r>
      <w:r w:rsidRPr="00B23D07">
        <w:rPr>
          <w:rFonts w:ascii="Arial" w:hAnsi="Arial" w:cs="Arial"/>
          <w:b/>
          <w:sz w:val="32"/>
          <w:szCs w:val="32"/>
        </w:rPr>
        <w:t>ook</w:t>
      </w:r>
      <w:proofErr w:type="gramEnd"/>
      <w:r w:rsidR="003533C9" w:rsidRPr="00B23D07">
        <w:rPr>
          <w:rFonts w:ascii="Arial" w:hAnsi="Arial" w:cs="Arial"/>
          <w:b/>
          <w:sz w:val="32"/>
          <w:szCs w:val="32"/>
        </w:rPr>
        <w:t xml:space="preserve"> for </w:t>
      </w:r>
      <w:r w:rsidRPr="00B23D07">
        <w:rPr>
          <w:rFonts w:ascii="Arial" w:hAnsi="Arial" w:cs="Arial"/>
          <w:b/>
          <w:sz w:val="32"/>
          <w:szCs w:val="32"/>
        </w:rPr>
        <w:t>C</w:t>
      </w:r>
      <w:r w:rsidR="003533C9" w:rsidRPr="00B23D07">
        <w:rPr>
          <w:rFonts w:ascii="Arial" w:hAnsi="Arial" w:cs="Arial"/>
          <w:b/>
          <w:sz w:val="32"/>
          <w:szCs w:val="32"/>
        </w:rPr>
        <w:t xml:space="preserve">ontinuing </w:t>
      </w:r>
      <w:r w:rsidRPr="00B23D07">
        <w:rPr>
          <w:rFonts w:ascii="Arial" w:hAnsi="Arial" w:cs="Arial"/>
          <w:b/>
          <w:sz w:val="32"/>
          <w:szCs w:val="32"/>
        </w:rPr>
        <w:t>E</w:t>
      </w:r>
      <w:r w:rsidR="003533C9" w:rsidRPr="00B23D07">
        <w:rPr>
          <w:rFonts w:ascii="Arial" w:hAnsi="Arial" w:cs="Arial"/>
          <w:b/>
          <w:sz w:val="32"/>
          <w:szCs w:val="32"/>
        </w:rPr>
        <w:t>ducation</w:t>
      </w:r>
      <w:r w:rsidRPr="00B23D07">
        <w:rPr>
          <w:rFonts w:ascii="Arial" w:hAnsi="Arial" w:cs="Arial"/>
          <w:b/>
          <w:sz w:val="32"/>
          <w:szCs w:val="32"/>
        </w:rPr>
        <w:t xml:space="preserve"> Points</w:t>
      </w:r>
    </w:p>
    <w:p w14:paraId="50FE9BDF" w14:textId="77777777" w:rsidR="00C73468" w:rsidRPr="00B23D07" w:rsidRDefault="00C73468" w:rsidP="00CB3C6F">
      <w:pPr>
        <w:jc w:val="center"/>
        <w:rPr>
          <w:rFonts w:ascii="Arial" w:hAnsi="Arial" w:cs="Arial"/>
          <w:b/>
          <w:sz w:val="24"/>
        </w:rPr>
      </w:pPr>
    </w:p>
    <w:tbl>
      <w:tblPr>
        <w:tblW w:w="101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6"/>
        <w:gridCol w:w="4758"/>
      </w:tblGrid>
      <w:tr w:rsidR="003533C9" w:rsidRPr="00AC550D" w14:paraId="0C6D9F86" w14:textId="77777777" w:rsidTr="00E649C5">
        <w:trPr>
          <w:trHeight w:val="454"/>
        </w:trPr>
        <w:tc>
          <w:tcPr>
            <w:tcW w:w="5366" w:type="dxa"/>
            <w:vAlign w:val="bottom"/>
          </w:tcPr>
          <w:p w14:paraId="52AE90C7" w14:textId="77777777" w:rsidR="003533C9" w:rsidRPr="00AC550D" w:rsidRDefault="003533C9" w:rsidP="00912C05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140"/>
              <w:ind w:right="-805"/>
              <w:rPr>
                <w:rFonts w:ascii="Arial" w:hAnsi="Arial" w:cs="Arial"/>
                <w:color w:val="181512"/>
                <w:sz w:val="21"/>
                <w:szCs w:val="21"/>
              </w:rPr>
            </w:pPr>
            <w:r w:rsidRPr="00AC550D">
              <w:rPr>
                <w:rFonts w:ascii="Arial" w:hAnsi="Arial" w:cs="Arial"/>
                <w:color w:val="181512"/>
                <w:sz w:val="21"/>
                <w:szCs w:val="21"/>
              </w:rPr>
              <w:t>N</w:t>
            </w:r>
            <w:r w:rsidR="00912C05" w:rsidRPr="00AC550D">
              <w:rPr>
                <w:rFonts w:ascii="Arial" w:hAnsi="Arial" w:cs="Arial"/>
                <w:color w:val="181512"/>
                <w:sz w:val="21"/>
                <w:szCs w:val="21"/>
              </w:rPr>
              <w:t>ame</w:t>
            </w:r>
            <w:r w:rsidRPr="00AC550D">
              <w:rPr>
                <w:rFonts w:ascii="Arial" w:hAnsi="Arial" w:cs="Arial"/>
                <w:color w:val="181512"/>
                <w:sz w:val="21"/>
                <w:szCs w:val="21"/>
              </w:rPr>
              <w:t xml:space="preserve">:  </w:t>
            </w:r>
          </w:p>
        </w:tc>
        <w:tc>
          <w:tcPr>
            <w:tcW w:w="4758" w:type="dxa"/>
            <w:vAlign w:val="bottom"/>
          </w:tcPr>
          <w:p w14:paraId="0DF5092C" w14:textId="77777777" w:rsidR="003533C9" w:rsidRPr="00AC550D" w:rsidRDefault="00912C05" w:rsidP="00D72DEE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140"/>
              <w:ind w:right="-805"/>
              <w:rPr>
                <w:rFonts w:ascii="Arial" w:hAnsi="Arial" w:cs="Arial"/>
                <w:color w:val="181512"/>
                <w:sz w:val="21"/>
                <w:szCs w:val="21"/>
              </w:rPr>
            </w:pPr>
            <w:r w:rsidRPr="00AC550D">
              <w:rPr>
                <w:rFonts w:ascii="Arial" w:hAnsi="Arial" w:cs="Arial"/>
                <w:color w:val="181512"/>
                <w:sz w:val="21"/>
                <w:szCs w:val="21"/>
              </w:rPr>
              <w:t xml:space="preserve">Membership Number:  </w:t>
            </w:r>
          </w:p>
        </w:tc>
      </w:tr>
      <w:tr w:rsidR="00912C05" w:rsidRPr="00AC550D" w14:paraId="26D53B8C" w14:textId="77777777" w:rsidTr="00E649C5">
        <w:trPr>
          <w:trHeight w:val="454"/>
        </w:trPr>
        <w:tc>
          <w:tcPr>
            <w:tcW w:w="10124" w:type="dxa"/>
            <w:gridSpan w:val="2"/>
            <w:vAlign w:val="bottom"/>
          </w:tcPr>
          <w:p w14:paraId="648D968B" w14:textId="4AD448E6" w:rsidR="00912C05" w:rsidRPr="00AC550D" w:rsidRDefault="00912C05" w:rsidP="00912C05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140"/>
              <w:ind w:right="-805"/>
              <w:rPr>
                <w:rFonts w:ascii="Arial" w:hAnsi="Arial" w:cs="Arial"/>
                <w:color w:val="181512"/>
                <w:sz w:val="21"/>
                <w:szCs w:val="21"/>
              </w:rPr>
            </w:pPr>
            <w:r w:rsidRPr="00AC550D">
              <w:rPr>
                <w:rFonts w:ascii="Arial" w:hAnsi="Arial" w:cs="Arial"/>
                <w:color w:val="181512"/>
                <w:sz w:val="21"/>
                <w:szCs w:val="21"/>
              </w:rPr>
              <w:t xml:space="preserve">Associate Member     </w:t>
            </w:r>
            <w:r w:rsidR="0018020C" w:rsidRPr="00AC550D">
              <w:rPr>
                <w:rFonts w:ascii="Arial" w:hAnsi="Arial" w:cs="Arial"/>
                <w:color w:val="181512"/>
                <w:sz w:val="21"/>
                <w:szCs w:val="21"/>
              </w:rPr>
              <w:t>/</w:t>
            </w:r>
            <w:r w:rsidRPr="00AC550D">
              <w:rPr>
                <w:rFonts w:ascii="Arial" w:hAnsi="Arial" w:cs="Arial"/>
                <w:color w:val="181512"/>
                <w:sz w:val="21"/>
                <w:szCs w:val="21"/>
              </w:rPr>
              <w:t xml:space="preserve">      Registered Hand Therapist   </w:t>
            </w:r>
            <w:proofErr w:type="gramStart"/>
            <w:r w:rsidRPr="00AC550D">
              <w:rPr>
                <w:rFonts w:ascii="Arial" w:hAnsi="Arial" w:cs="Arial"/>
                <w:color w:val="181512"/>
                <w:sz w:val="21"/>
                <w:szCs w:val="21"/>
              </w:rPr>
              <w:t xml:space="preserve">   </w:t>
            </w:r>
            <w:r w:rsidRPr="00AC550D">
              <w:rPr>
                <w:rFonts w:ascii="Arial" w:hAnsi="Arial" w:cs="Arial"/>
                <w:i/>
                <w:color w:val="181512"/>
                <w:sz w:val="21"/>
                <w:szCs w:val="21"/>
              </w:rPr>
              <w:t>(</w:t>
            </w:r>
            <w:proofErr w:type="gramEnd"/>
            <w:r w:rsidRPr="00AC550D">
              <w:rPr>
                <w:rFonts w:ascii="Arial" w:hAnsi="Arial" w:cs="Arial"/>
                <w:i/>
                <w:color w:val="181512"/>
                <w:sz w:val="21"/>
                <w:szCs w:val="21"/>
              </w:rPr>
              <w:t>please circle)</w:t>
            </w:r>
          </w:p>
        </w:tc>
      </w:tr>
      <w:tr w:rsidR="003533C9" w:rsidRPr="00AC550D" w14:paraId="535FE271" w14:textId="77777777" w:rsidTr="00E649C5">
        <w:trPr>
          <w:trHeight w:val="470"/>
        </w:trPr>
        <w:tc>
          <w:tcPr>
            <w:tcW w:w="5366" w:type="dxa"/>
            <w:vAlign w:val="bottom"/>
          </w:tcPr>
          <w:p w14:paraId="5D5A36A9" w14:textId="77777777" w:rsidR="003533C9" w:rsidRPr="00AC550D" w:rsidRDefault="00912C05" w:rsidP="00D72DEE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140"/>
              <w:ind w:right="-805"/>
              <w:rPr>
                <w:rFonts w:ascii="Arial" w:hAnsi="Arial" w:cs="Arial"/>
                <w:color w:val="181512"/>
                <w:sz w:val="21"/>
                <w:szCs w:val="21"/>
              </w:rPr>
            </w:pPr>
            <w:r w:rsidRPr="00AC550D">
              <w:rPr>
                <w:rFonts w:ascii="Arial" w:hAnsi="Arial" w:cs="Arial"/>
                <w:color w:val="181512"/>
                <w:sz w:val="21"/>
                <w:szCs w:val="21"/>
              </w:rPr>
              <w:t xml:space="preserve">Start Date:  </w:t>
            </w:r>
          </w:p>
        </w:tc>
        <w:tc>
          <w:tcPr>
            <w:tcW w:w="4758" w:type="dxa"/>
            <w:vAlign w:val="bottom"/>
          </w:tcPr>
          <w:p w14:paraId="68EFD233" w14:textId="77777777" w:rsidR="003533C9" w:rsidRPr="00AC550D" w:rsidRDefault="00912C05" w:rsidP="00D72DEE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140"/>
              <w:ind w:right="-805"/>
              <w:rPr>
                <w:rFonts w:ascii="Arial" w:hAnsi="Arial" w:cs="Arial"/>
                <w:color w:val="181512"/>
                <w:sz w:val="21"/>
                <w:szCs w:val="21"/>
              </w:rPr>
            </w:pPr>
            <w:r w:rsidRPr="00AC550D">
              <w:rPr>
                <w:rFonts w:ascii="Arial" w:hAnsi="Arial" w:cs="Arial"/>
                <w:color w:val="181512"/>
                <w:sz w:val="21"/>
                <w:szCs w:val="21"/>
              </w:rPr>
              <w:t>Expiry Date</w:t>
            </w:r>
            <w:r w:rsidR="003533C9" w:rsidRPr="00AC550D">
              <w:rPr>
                <w:rFonts w:ascii="Arial" w:hAnsi="Arial" w:cs="Arial"/>
                <w:color w:val="181512"/>
                <w:sz w:val="21"/>
                <w:szCs w:val="21"/>
              </w:rPr>
              <w:t xml:space="preserve">:  </w:t>
            </w:r>
          </w:p>
        </w:tc>
      </w:tr>
    </w:tbl>
    <w:p w14:paraId="207EE2D1" w14:textId="77777777" w:rsidR="00C73468" w:rsidRPr="00AC550D" w:rsidRDefault="00C73468" w:rsidP="00912C05">
      <w:pPr>
        <w:jc w:val="center"/>
        <w:rPr>
          <w:rFonts w:ascii="Arial" w:hAnsi="Arial" w:cs="Arial"/>
          <w:color w:val="181512"/>
          <w:sz w:val="21"/>
          <w:szCs w:val="21"/>
        </w:rPr>
      </w:pPr>
    </w:p>
    <w:p w14:paraId="3ED036A1" w14:textId="73BE2767" w:rsidR="003533C9" w:rsidRPr="00AC550D" w:rsidRDefault="00912C05" w:rsidP="00912C05">
      <w:pPr>
        <w:pStyle w:val="BodyText2"/>
        <w:spacing w:line="240" w:lineRule="auto"/>
        <w:ind w:right="-630"/>
        <w:rPr>
          <w:rFonts w:ascii="Arial" w:hAnsi="Arial" w:cs="Arial"/>
          <w:b/>
          <w:i/>
          <w:sz w:val="21"/>
          <w:szCs w:val="21"/>
        </w:rPr>
      </w:pPr>
      <w:r w:rsidRPr="00AC550D">
        <w:rPr>
          <w:rFonts w:ascii="Arial" w:hAnsi="Arial" w:cs="Arial"/>
          <w:sz w:val="21"/>
          <w:szCs w:val="21"/>
        </w:rPr>
        <w:t xml:space="preserve">This </w:t>
      </w:r>
      <w:proofErr w:type="gramStart"/>
      <w:r w:rsidRPr="00AC550D">
        <w:rPr>
          <w:rFonts w:ascii="Arial" w:hAnsi="Arial" w:cs="Arial"/>
          <w:sz w:val="21"/>
          <w:szCs w:val="21"/>
        </w:rPr>
        <w:t>log book</w:t>
      </w:r>
      <w:proofErr w:type="gramEnd"/>
      <w:r w:rsidRPr="00AC550D">
        <w:rPr>
          <w:rFonts w:ascii="Arial" w:hAnsi="Arial" w:cs="Arial"/>
          <w:sz w:val="21"/>
          <w:szCs w:val="21"/>
        </w:rPr>
        <w:t xml:space="preserve"> is due by the 31</w:t>
      </w:r>
      <w:r w:rsidRPr="00AC550D">
        <w:rPr>
          <w:rFonts w:ascii="Arial" w:hAnsi="Arial" w:cs="Arial"/>
          <w:sz w:val="21"/>
          <w:szCs w:val="21"/>
          <w:vertAlign w:val="superscript"/>
        </w:rPr>
        <w:t>st</w:t>
      </w:r>
      <w:r w:rsidRPr="00AC550D">
        <w:rPr>
          <w:rFonts w:ascii="Arial" w:hAnsi="Arial" w:cs="Arial"/>
          <w:sz w:val="21"/>
          <w:szCs w:val="21"/>
        </w:rPr>
        <w:t xml:space="preserve"> December of the y</w:t>
      </w:r>
      <w:r w:rsidR="00687B8E" w:rsidRPr="00AC550D">
        <w:rPr>
          <w:rFonts w:ascii="Arial" w:hAnsi="Arial" w:cs="Arial"/>
          <w:sz w:val="21"/>
          <w:szCs w:val="21"/>
        </w:rPr>
        <w:t>ear that the log book expires. This</w:t>
      </w:r>
      <w:r w:rsidR="003533C9" w:rsidRPr="00AC550D">
        <w:rPr>
          <w:rFonts w:ascii="Arial" w:hAnsi="Arial" w:cs="Arial"/>
          <w:sz w:val="21"/>
          <w:szCs w:val="21"/>
        </w:rPr>
        <w:t xml:space="preserve"> </w:t>
      </w:r>
      <w:proofErr w:type="gramStart"/>
      <w:r w:rsidR="003533C9" w:rsidRPr="00AC550D">
        <w:rPr>
          <w:rFonts w:ascii="Arial" w:hAnsi="Arial" w:cs="Arial"/>
          <w:sz w:val="21"/>
          <w:szCs w:val="21"/>
        </w:rPr>
        <w:t>log</w:t>
      </w:r>
      <w:r w:rsidR="0018020C" w:rsidRPr="00AC550D">
        <w:rPr>
          <w:rFonts w:ascii="Arial" w:hAnsi="Arial" w:cs="Arial"/>
          <w:sz w:val="21"/>
          <w:szCs w:val="21"/>
        </w:rPr>
        <w:t xml:space="preserve"> </w:t>
      </w:r>
      <w:r w:rsidR="003533C9" w:rsidRPr="00AC550D">
        <w:rPr>
          <w:rFonts w:ascii="Arial" w:hAnsi="Arial" w:cs="Arial"/>
          <w:sz w:val="21"/>
          <w:szCs w:val="21"/>
        </w:rPr>
        <w:t>book</w:t>
      </w:r>
      <w:proofErr w:type="gramEnd"/>
      <w:r w:rsidR="003533C9" w:rsidRPr="00AC550D">
        <w:rPr>
          <w:rFonts w:ascii="Arial" w:hAnsi="Arial" w:cs="Arial"/>
          <w:sz w:val="21"/>
          <w:szCs w:val="21"/>
        </w:rPr>
        <w:t xml:space="preserve"> should be filled out and </w:t>
      </w:r>
      <w:r w:rsidR="00C73468" w:rsidRPr="00AC550D">
        <w:rPr>
          <w:rFonts w:ascii="Arial" w:hAnsi="Arial" w:cs="Arial"/>
          <w:sz w:val="21"/>
          <w:szCs w:val="21"/>
        </w:rPr>
        <w:t>uploaded onto the website</w:t>
      </w:r>
      <w:r w:rsidR="003533C9" w:rsidRPr="00AC550D">
        <w:rPr>
          <w:rFonts w:ascii="Arial" w:hAnsi="Arial" w:cs="Arial"/>
          <w:sz w:val="21"/>
          <w:szCs w:val="21"/>
        </w:rPr>
        <w:t xml:space="preserve"> with your annual membership renewal.</w:t>
      </w:r>
      <w:r w:rsidR="0018020C" w:rsidRPr="00AC550D">
        <w:rPr>
          <w:rFonts w:ascii="Arial" w:hAnsi="Arial" w:cs="Arial"/>
          <w:sz w:val="21"/>
          <w:szCs w:val="21"/>
        </w:rPr>
        <w:t xml:space="preserve"> </w:t>
      </w:r>
      <w:r w:rsidR="00C73468" w:rsidRPr="00AC550D">
        <w:rPr>
          <w:rFonts w:ascii="Arial" w:hAnsi="Arial" w:cs="Arial"/>
          <w:sz w:val="21"/>
          <w:szCs w:val="21"/>
        </w:rPr>
        <w:t xml:space="preserve">If you have any issues with this </w:t>
      </w:r>
      <w:proofErr w:type="gramStart"/>
      <w:r w:rsidR="00C73468" w:rsidRPr="00AC550D">
        <w:rPr>
          <w:rFonts w:ascii="Arial" w:hAnsi="Arial" w:cs="Arial"/>
          <w:sz w:val="21"/>
          <w:szCs w:val="21"/>
        </w:rPr>
        <w:t>process</w:t>
      </w:r>
      <w:proofErr w:type="gramEnd"/>
      <w:r w:rsidR="00C73468" w:rsidRPr="00AC550D">
        <w:rPr>
          <w:rFonts w:ascii="Arial" w:hAnsi="Arial" w:cs="Arial"/>
          <w:sz w:val="21"/>
          <w:szCs w:val="21"/>
        </w:rPr>
        <w:t xml:space="preserve"> please email the Hand Therapy New Zealand</w:t>
      </w:r>
      <w:r w:rsidR="00C919C7" w:rsidRPr="00AC550D">
        <w:rPr>
          <w:rFonts w:ascii="Arial" w:hAnsi="Arial" w:cs="Arial"/>
          <w:sz w:val="21"/>
          <w:szCs w:val="21"/>
        </w:rPr>
        <w:t xml:space="preserve"> (HTNZ)</w:t>
      </w:r>
      <w:r w:rsidR="00C73468" w:rsidRPr="00AC550D">
        <w:rPr>
          <w:rFonts w:ascii="Arial" w:hAnsi="Arial" w:cs="Arial"/>
          <w:sz w:val="21"/>
          <w:szCs w:val="21"/>
        </w:rPr>
        <w:t xml:space="preserve"> administrator </w:t>
      </w:r>
      <w:r w:rsidR="00C919C7" w:rsidRPr="00AC550D">
        <w:rPr>
          <w:rFonts w:ascii="Arial" w:hAnsi="Arial" w:cs="Arial"/>
          <w:sz w:val="21"/>
          <w:szCs w:val="21"/>
        </w:rPr>
        <w:t xml:space="preserve">at </w:t>
      </w:r>
      <w:hyperlink r:id="rId10" w:history="1">
        <w:r w:rsidR="0018020C" w:rsidRPr="00AC550D">
          <w:rPr>
            <w:rStyle w:val="Hyperlink"/>
            <w:rFonts w:ascii="Arial" w:hAnsi="Arial" w:cs="Arial"/>
            <w:iCs/>
            <w:sz w:val="21"/>
            <w:szCs w:val="21"/>
          </w:rPr>
          <w:t>admin@handtherapy.org.nz</w:t>
        </w:r>
      </w:hyperlink>
      <w:r w:rsidR="00B23D07" w:rsidRPr="00AC550D">
        <w:rPr>
          <w:rFonts w:ascii="Arial" w:hAnsi="Arial" w:cs="Arial"/>
          <w:b/>
          <w:i/>
          <w:sz w:val="21"/>
          <w:szCs w:val="21"/>
        </w:rPr>
        <w:t xml:space="preserve"> </w:t>
      </w:r>
    </w:p>
    <w:p w14:paraId="0A64C79E" w14:textId="77777777" w:rsidR="00AC550D" w:rsidRPr="00485432" w:rsidRDefault="00AC550D" w:rsidP="00AC550D">
      <w:pPr>
        <w:rPr>
          <w:rFonts w:ascii="Arial" w:hAnsi="Arial" w:cs="Arial"/>
          <w:sz w:val="22"/>
          <w:szCs w:val="22"/>
        </w:rPr>
      </w:pPr>
    </w:p>
    <w:p w14:paraId="574ABC48" w14:textId="77777777" w:rsidR="00AC550D" w:rsidRPr="00485432" w:rsidRDefault="00AC550D" w:rsidP="00AC550D">
      <w:pPr>
        <w:rPr>
          <w:rFonts w:ascii="Arial" w:hAnsi="Arial" w:cs="Arial"/>
          <w:b/>
          <w:bCs/>
          <w:sz w:val="22"/>
          <w:szCs w:val="22"/>
        </w:rPr>
      </w:pPr>
      <w:r w:rsidRPr="00485432">
        <w:rPr>
          <w:rFonts w:ascii="Arial" w:hAnsi="Arial" w:cs="Arial"/>
          <w:b/>
          <w:bCs/>
          <w:sz w:val="22"/>
          <w:szCs w:val="22"/>
        </w:rPr>
        <w:t>Schedule for HTNZ Continuing Education</w:t>
      </w:r>
    </w:p>
    <w:p w14:paraId="692605B9" w14:textId="46FC5B09" w:rsidR="00AC550D" w:rsidRDefault="00AC550D" w:rsidP="00AC550D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433A5B">
        <w:rPr>
          <w:rFonts w:ascii="Arial" w:eastAsiaTheme="minorEastAsia" w:hAnsi="Arial" w:cs="Arial"/>
          <w:sz w:val="21"/>
          <w:szCs w:val="21"/>
        </w:rPr>
        <w:t xml:space="preserve">Your continuing education as a HTNZ Registered or Associate Hand Therapist should demonstrate ongoing development of </w:t>
      </w:r>
      <w:r w:rsidRPr="00433A5B">
        <w:rPr>
          <w:rFonts w:ascii="Arial" w:eastAsiaTheme="minorEastAsia" w:hAnsi="Arial" w:cs="Arial"/>
          <w:b/>
          <w:bCs/>
          <w:sz w:val="21"/>
          <w:szCs w:val="21"/>
        </w:rPr>
        <w:t>Hand Therapy-specific</w:t>
      </w:r>
      <w:r w:rsidRPr="00433A5B">
        <w:rPr>
          <w:rFonts w:ascii="Arial" w:eastAsiaTheme="minorEastAsia" w:hAnsi="Arial" w:cs="Arial"/>
          <w:sz w:val="21"/>
          <w:szCs w:val="21"/>
        </w:rPr>
        <w:t xml:space="preserve"> professional, ethical, and clinical competency that is responsive to the bicultural and culturally diverse context of Aotearoa New Zealand. </w:t>
      </w:r>
      <w:r w:rsidRPr="00433A5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The expectation with this schedule of points is that therapists demonstrate professional development activities from a </w:t>
      </w:r>
      <w:r w:rsidR="003261E2">
        <w:rPr>
          <w:rFonts w:ascii="Arial" w:hAnsi="Arial" w:cs="Arial"/>
          <w:color w:val="222222"/>
          <w:sz w:val="21"/>
          <w:szCs w:val="21"/>
          <w:shd w:val="clear" w:color="auto" w:fill="FFFFFF"/>
        </w:rPr>
        <w:t>minimum</w:t>
      </w:r>
      <w:r w:rsidRPr="00433A5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of </w:t>
      </w:r>
      <w:r w:rsidR="003261E2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three </w:t>
      </w:r>
      <w:r w:rsidRPr="00433A5B">
        <w:rPr>
          <w:rFonts w:ascii="Arial" w:hAnsi="Arial" w:cs="Arial"/>
          <w:color w:val="222222"/>
          <w:sz w:val="21"/>
          <w:szCs w:val="21"/>
          <w:shd w:val="clear" w:color="auto" w:fill="FFFFFF"/>
        </w:rPr>
        <w:t>s</w:t>
      </w:r>
      <w:r w:rsidR="00B5561B">
        <w:rPr>
          <w:rFonts w:ascii="Arial" w:hAnsi="Arial" w:cs="Arial"/>
          <w:color w:val="222222"/>
          <w:sz w:val="21"/>
          <w:szCs w:val="21"/>
          <w:shd w:val="clear" w:color="auto" w:fill="FFFFFF"/>
        </w:rPr>
        <w:t>ections</w:t>
      </w:r>
      <w:r w:rsidRPr="00433A5B">
        <w:rPr>
          <w:rFonts w:ascii="Arial" w:hAnsi="Arial" w:cs="Arial"/>
          <w:color w:val="222222"/>
          <w:sz w:val="21"/>
          <w:szCs w:val="21"/>
          <w:shd w:val="clear" w:color="auto" w:fill="FFFFFF"/>
        </w:rPr>
        <w:t>. </w:t>
      </w:r>
    </w:p>
    <w:p w14:paraId="72B675CD" w14:textId="77777777" w:rsidR="00AC550D" w:rsidRPr="00433A5B" w:rsidRDefault="00AC550D" w:rsidP="00AC550D">
      <w:pPr>
        <w:rPr>
          <w:rStyle w:val="eop"/>
          <w:rFonts w:ascii="Arial" w:eastAsiaTheme="minorEastAsia" w:hAnsi="Arial" w:cs="Arial"/>
          <w:sz w:val="21"/>
          <w:szCs w:val="21"/>
        </w:rPr>
      </w:pPr>
    </w:p>
    <w:p w14:paraId="5CD23361" w14:textId="3B6D6DBB" w:rsidR="00AC550D" w:rsidRPr="00433A5B" w:rsidRDefault="00AC550D" w:rsidP="00AC550D">
      <w:pPr>
        <w:pStyle w:val="paragraph"/>
        <w:spacing w:before="0" w:beforeAutospacing="0" w:after="240" w:afterAutospacing="0"/>
        <w:textAlignment w:val="baseline"/>
        <w:rPr>
          <w:rFonts w:ascii="Arial" w:eastAsiaTheme="minorEastAsia" w:hAnsi="Arial" w:cs="Arial"/>
          <w:sz w:val="21"/>
          <w:szCs w:val="21"/>
        </w:rPr>
      </w:pPr>
      <w:r w:rsidRPr="00433A5B">
        <w:rPr>
          <w:rStyle w:val="eop"/>
          <w:rFonts w:ascii="Arial" w:eastAsiaTheme="minorEastAsia" w:hAnsi="Arial" w:cs="Arial"/>
          <w:sz w:val="21"/>
          <w:szCs w:val="21"/>
        </w:rPr>
        <w:t xml:space="preserve">Activities completed to fulfil goals set as part of Occupational Therapy </w:t>
      </w:r>
      <w:r w:rsidR="00BB42C7">
        <w:rPr>
          <w:rStyle w:val="eop"/>
          <w:rFonts w:ascii="Arial" w:eastAsiaTheme="minorEastAsia" w:hAnsi="Arial" w:cs="Arial"/>
          <w:sz w:val="21"/>
          <w:szCs w:val="21"/>
        </w:rPr>
        <w:t>or</w:t>
      </w:r>
      <w:r w:rsidRPr="00433A5B">
        <w:rPr>
          <w:rStyle w:val="eop"/>
          <w:rFonts w:ascii="Arial" w:eastAsiaTheme="minorEastAsia" w:hAnsi="Arial" w:cs="Arial"/>
          <w:sz w:val="21"/>
          <w:szCs w:val="21"/>
        </w:rPr>
        <w:t xml:space="preserve"> Physiotherapy board recertification relevant to hand therapy can be claimed under the relevant sections below. </w:t>
      </w:r>
      <w:r w:rsidRPr="00433A5B">
        <w:rPr>
          <w:rStyle w:val="normaltextrun"/>
          <w:rFonts w:ascii="Arial" w:eastAsiaTheme="minorEastAsia" w:hAnsi="Arial" w:cs="Arial"/>
          <w:sz w:val="21"/>
          <w:szCs w:val="21"/>
        </w:rPr>
        <w:t xml:space="preserve">For activities not covered by the categories below, approval of hours will be decided on a </w:t>
      </w:r>
      <w:r w:rsidR="00601548" w:rsidRPr="00433A5B">
        <w:rPr>
          <w:rStyle w:val="normaltextrun"/>
          <w:rFonts w:ascii="Arial" w:eastAsiaTheme="minorEastAsia" w:hAnsi="Arial" w:cs="Arial"/>
          <w:sz w:val="21"/>
          <w:szCs w:val="21"/>
        </w:rPr>
        <w:t>case-by-case</w:t>
      </w:r>
      <w:r w:rsidRPr="00433A5B">
        <w:rPr>
          <w:rStyle w:val="normaltextrun"/>
          <w:rFonts w:ascii="Arial" w:eastAsiaTheme="minorEastAsia" w:hAnsi="Arial" w:cs="Arial"/>
          <w:sz w:val="21"/>
          <w:szCs w:val="21"/>
        </w:rPr>
        <w:t xml:space="preserve"> basis. Submit an outline of the content and a reflective statement showing evidence supporting the relevance to hand therapy practice to the HTNZ Administrator for consideration by the Education Committee.  </w:t>
      </w:r>
    </w:p>
    <w:p w14:paraId="0709FE76" w14:textId="1118E874" w:rsidR="00AC550D" w:rsidRPr="00433A5B" w:rsidRDefault="00AC550D" w:rsidP="00AC550D">
      <w:pPr>
        <w:pStyle w:val="paragraph"/>
        <w:spacing w:before="0" w:beforeAutospacing="0" w:after="240" w:afterAutospacing="0"/>
        <w:textAlignment w:val="baseline"/>
        <w:rPr>
          <w:rFonts w:ascii="Arial" w:eastAsiaTheme="minorEastAsia" w:hAnsi="Arial" w:cs="Arial"/>
          <w:sz w:val="21"/>
          <w:szCs w:val="21"/>
        </w:rPr>
      </w:pPr>
      <w:r w:rsidRPr="00433A5B">
        <w:rPr>
          <w:rStyle w:val="normaltextrun"/>
          <w:rFonts w:ascii="Arial" w:eastAsiaTheme="minorEastAsia" w:hAnsi="Arial" w:cs="Arial"/>
          <w:sz w:val="21"/>
          <w:szCs w:val="21"/>
        </w:rPr>
        <w:t xml:space="preserve">If the course you are claiming points for is not specific to Hand Therapy but is applicable to Hand Therapy practice, you may claim 30% of the stated points in that category. Submit an outline of the content and a reflective statement showing evidence supporting the relevance to hand therapy practice to the HTNZ Administrator for consideration by the Education Committee. A maximum of 30% of the total points collected over a 2-year period may be claimed on this basis. 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6379"/>
        <w:gridCol w:w="2971"/>
      </w:tblGrid>
      <w:tr w:rsidR="00AC550D" w:rsidRPr="009D5E89" w14:paraId="17CFA525" w14:textId="77777777" w:rsidTr="00DF3C21">
        <w:tc>
          <w:tcPr>
            <w:tcW w:w="6379" w:type="dxa"/>
            <w:shd w:val="clear" w:color="auto" w:fill="B8CCE4" w:themeFill="accent1" w:themeFillTint="66"/>
          </w:tcPr>
          <w:p w14:paraId="2573AFC3" w14:textId="77777777" w:rsidR="00AC550D" w:rsidRPr="009D5E89" w:rsidRDefault="00AC550D" w:rsidP="0098586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Category</w:t>
            </w:r>
          </w:p>
        </w:tc>
        <w:tc>
          <w:tcPr>
            <w:tcW w:w="2971" w:type="dxa"/>
            <w:shd w:val="clear" w:color="auto" w:fill="B8CCE4" w:themeFill="accent1" w:themeFillTint="66"/>
          </w:tcPr>
          <w:p w14:paraId="622A9CD6" w14:textId="77777777" w:rsidR="00AC550D" w:rsidRPr="009D5E89" w:rsidRDefault="00AC550D" w:rsidP="0098586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Points Allocated</w:t>
            </w:r>
          </w:p>
        </w:tc>
      </w:tr>
      <w:tr w:rsidR="00AC550D" w:rsidRPr="009D5E89" w14:paraId="3C6B4E36" w14:textId="77777777" w:rsidTr="00DF3C21">
        <w:tc>
          <w:tcPr>
            <w:tcW w:w="6379" w:type="dxa"/>
            <w:shd w:val="clear" w:color="auto" w:fill="DBE5F1" w:themeFill="accent1" w:themeFillTint="33"/>
          </w:tcPr>
          <w:p w14:paraId="13FF4965" w14:textId="77777777" w:rsidR="00AC550D" w:rsidRPr="009D5E89" w:rsidRDefault="00AC550D" w:rsidP="0098586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A Courses and Conferences</w:t>
            </w:r>
          </w:p>
        </w:tc>
        <w:tc>
          <w:tcPr>
            <w:tcW w:w="2971" w:type="dxa"/>
            <w:shd w:val="clear" w:color="auto" w:fill="DBE5F1" w:themeFill="accent1" w:themeFillTint="33"/>
          </w:tcPr>
          <w:p w14:paraId="43AF7012" w14:textId="77777777" w:rsidR="00AC550D" w:rsidRPr="009D5E89" w:rsidRDefault="00AC550D" w:rsidP="0098586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AC550D" w:rsidRPr="009D5E89" w14:paraId="2C56C1D4" w14:textId="77777777" w:rsidTr="00DF3C21">
        <w:tc>
          <w:tcPr>
            <w:tcW w:w="6379" w:type="dxa"/>
          </w:tcPr>
          <w:p w14:paraId="7BA44821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A1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Certified Hand Therapist (CHT) exam pass </w:t>
            </w:r>
          </w:p>
        </w:tc>
        <w:tc>
          <w:tcPr>
            <w:tcW w:w="2971" w:type="dxa"/>
          </w:tcPr>
          <w:p w14:paraId="68700402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60 points</w:t>
            </w:r>
          </w:p>
        </w:tc>
      </w:tr>
      <w:tr w:rsidR="00AC550D" w:rsidRPr="009D5E89" w14:paraId="4E56B2AE" w14:textId="77777777" w:rsidTr="00DF3C21">
        <w:tc>
          <w:tcPr>
            <w:tcW w:w="6379" w:type="dxa"/>
          </w:tcPr>
          <w:p w14:paraId="1756BA95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A2 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AUT University Hand and Upper Limb Therapy (RHAB806) </w:t>
            </w:r>
          </w:p>
        </w:tc>
        <w:tc>
          <w:tcPr>
            <w:tcW w:w="2971" w:type="dxa"/>
          </w:tcPr>
          <w:p w14:paraId="7540B46D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45 points</w:t>
            </w:r>
          </w:p>
        </w:tc>
      </w:tr>
      <w:tr w:rsidR="00AC550D" w:rsidRPr="009D5E89" w14:paraId="25AC417E" w14:textId="77777777" w:rsidTr="00DF3C21">
        <w:tc>
          <w:tcPr>
            <w:tcW w:w="6379" w:type="dxa"/>
          </w:tcPr>
          <w:p w14:paraId="6F11AB6E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A3 </w:t>
            </w:r>
            <w:r w:rsidRPr="009D5E89">
              <w:rPr>
                <w:rFonts w:ascii="Arial" w:hAnsi="Arial" w:cs="Arial"/>
                <w:sz w:val="21"/>
                <w:szCs w:val="21"/>
              </w:rPr>
              <w:t>Postgraduate paper related to Hand Therapy</w:t>
            </w:r>
          </w:p>
        </w:tc>
        <w:tc>
          <w:tcPr>
            <w:tcW w:w="2971" w:type="dxa"/>
          </w:tcPr>
          <w:p w14:paraId="13EA7C39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15 points</w:t>
            </w:r>
          </w:p>
        </w:tc>
      </w:tr>
      <w:tr w:rsidR="00AC550D" w:rsidRPr="009D5E89" w14:paraId="06A80F00" w14:textId="77777777" w:rsidTr="00DF3C21">
        <w:tc>
          <w:tcPr>
            <w:tcW w:w="6379" w:type="dxa"/>
          </w:tcPr>
          <w:p w14:paraId="5C594DBF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A4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Completion of </w:t>
            </w:r>
            <w:proofErr w:type="gramStart"/>
            <w:r w:rsidRPr="009D5E89">
              <w:rPr>
                <w:rFonts w:ascii="Arial" w:hAnsi="Arial" w:cs="Arial"/>
                <w:sz w:val="21"/>
                <w:szCs w:val="21"/>
              </w:rPr>
              <w:t>Master's</w:t>
            </w:r>
            <w:proofErr w:type="gramEnd"/>
            <w:r w:rsidRPr="009D5E89">
              <w:rPr>
                <w:rFonts w:ascii="Arial" w:hAnsi="Arial" w:cs="Arial"/>
                <w:sz w:val="21"/>
                <w:szCs w:val="21"/>
              </w:rPr>
              <w:t xml:space="preserve"> thesis or dissertation related to Hand Therapy</w:t>
            </w:r>
          </w:p>
        </w:tc>
        <w:tc>
          <w:tcPr>
            <w:tcW w:w="2971" w:type="dxa"/>
          </w:tcPr>
          <w:p w14:paraId="69088375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60 points</w:t>
            </w:r>
          </w:p>
        </w:tc>
      </w:tr>
      <w:tr w:rsidR="00AC550D" w:rsidRPr="009D5E89" w14:paraId="0EF06512" w14:textId="77777777" w:rsidTr="00DF3C21">
        <w:tc>
          <w:tcPr>
            <w:tcW w:w="6379" w:type="dxa"/>
          </w:tcPr>
          <w:p w14:paraId="78543143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A5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Completion of Doctoral thesis related to Hand Therapy</w:t>
            </w:r>
          </w:p>
        </w:tc>
        <w:tc>
          <w:tcPr>
            <w:tcW w:w="2971" w:type="dxa"/>
          </w:tcPr>
          <w:p w14:paraId="50F2D55E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60 points</w:t>
            </w:r>
          </w:p>
        </w:tc>
      </w:tr>
      <w:tr w:rsidR="00AC550D" w:rsidRPr="009D5E89" w14:paraId="708F6EE1" w14:textId="77777777" w:rsidTr="00DF3C21">
        <w:tc>
          <w:tcPr>
            <w:tcW w:w="6379" w:type="dxa"/>
          </w:tcPr>
          <w:p w14:paraId="376228EC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A6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Annual HTNZ Conference</w:t>
            </w:r>
            <w:r>
              <w:rPr>
                <w:rFonts w:ascii="Arial" w:hAnsi="Arial" w:cs="Arial"/>
                <w:sz w:val="21"/>
                <w:szCs w:val="21"/>
              </w:rPr>
              <w:t xml:space="preserve"> - </w:t>
            </w:r>
            <w:r w:rsidRPr="009D5E89">
              <w:rPr>
                <w:rFonts w:ascii="Arial" w:hAnsi="Arial" w:cs="Arial"/>
                <w:sz w:val="21"/>
                <w:szCs w:val="21"/>
              </w:rPr>
              <w:t>attending</w:t>
            </w:r>
          </w:p>
        </w:tc>
        <w:tc>
          <w:tcPr>
            <w:tcW w:w="2971" w:type="dxa"/>
          </w:tcPr>
          <w:p w14:paraId="4BC8C737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10 pts per day OR 5 p</w:t>
            </w:r>
            <w:r>
              <w:rPr>
                <w:rFonts w:ascii="Arial" w:hAnsi="Arial" w:cs="Arial"/>
                <w:sz w:val="21"/>
                <w:szCs w:val="21"/>
              </w:rPr>
              <w:t>oin</w:t>
            </w:r>
            <w:r w:rsidRPr="009D5E89">
              <w:rPr>
                <w:rFonts w:ascii="Arial" w:hAnsi="Arial" w:cs="Arial"/>
                <w:sz w:val="21"/>
                <w:szCs w:val="21"/>
              </w:rPr>
              <w:t>ts per half day</w:t>
            </w:r>
          </w:p>
        </w:tc>
      </w:tr>
      <w:tr w:rsidR="00AC550D" w:rsidRPr="009D5E89" w14:paraId="6C458A37" w14:textId="77777777" w:rsidTr="00DF3C21">
        <w:tc>
          <w:tcPr>
            <w:tcW w:w="6379" w:type="dxa"/>
          </w:tcPr>
          <w:p w14:paraId="499DAF24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A7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Overseas HT Conference </w:t>
            </w: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9D5E89">
              <w:rPr>
                <w:rFonts w:ascii="Arial" w:hAnsi="Arial" w:cs="Arial"/>
                <w:sz w:val="21"/>
                <w:szCs w:val="21"/>
              </w:rPr>
              <w:t>attending</w:t>
            </w:r>
          </w:p>
        </w:tc>
        <w:tc>
          <w:tcPr>
            <w:tcW w:w="2971" w:type="dxa"/>
          </w:tcPr>
          <w:p w14:paraId="4154C63B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10 pts per day OR 5 p</w:t>
            </w:r>
            <w:r>
              <w:rPr>
                <w:rFonts w:ascii="Arial" w:hAnsi="Arial" w:cs="Arial"/>
                <w:sz w:val="21"/>
                <w:szCs w:val="21"/>
              </w:rPr>
              <w:t>oin</w:t>
            </w:r>
            <w:r w:rsidRPr="009D5E89">
              <w:rPr>
                <w:rFonts w:ascii="Arial" w:hAnsi="Arial" w:cs="Arial"/>
                <w:sz w:val="21"/>
                <w:szCs w:val="21"/>
              </w:rPr>
              <w:t>ts per half day</w:t>
            </w:r>
          </w:p>
        </w:tc>
      </w:tr>
      <w:tr w:rsidR="00AC550D" w:rsidRPr="009D5E89" w14:paraId="47E8DEDC" w14:textId="77777777" w:rsidTr="00DF3C21">
        <w:tc>
          <w:tcPr>
            <w:tcW w:w="6379" w:type="dxa"/>
          </w:tcPr>
          <w:p w14:paraId="42D45671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A8 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Courses/workshops recognized by HTNZ, </w:t>
            </w:r>
            <w:proofErr w:type="gramStart"/>
            <w:r w:rsidRPr="009D5E89">
              <w:rPr>
                <w:rFonts w:ascii="Arial" w:hAnsi="Arial" w:cs="Arial"/>
                <w:sz w:val="21"/>
                <w:szCs w:val="21"/>
              </w:rPr>
              <w:t>e.g.</w:t>
            </w:r>
            <w:proofErr w:type="gramEnd"/>
            <w:r w:rsidRPr="009D5E89">
              <w:rPr>
                <w:rFonts w:ascii="Arial" w:hAnsi="Arial" w:cs="Arial"/>
                <w:sz w:val="21"/>
                <w:szCs w:val="21"/>
              </w:rPr>
              <w:t xml:space="preserve"> splinting course, HTNZ workshop</w:t>
            </w:r>
            <w:r>
              <w:rPr>
                <w:rFonts w:ascii="Arial" w:hAnsi="Arial" w:cs="Arial"/>
                <w:sz w:val="21"/>
                <w:szCs w:val="21"/>
              </w:rPr>
              <w:t xml:space="preserve"> - </w:t>
            </w:r>
            <w:r w:rsidRPr="009D5E89">
              <w:rPr>
                <w:rFonts w:ascii="Arial" w:hAnsi="Arial" w:cs="Arial"/>
                <w:sz w:val="21"/>
                <w:szCs w:val="21"/>
              </w:rPr>
              <w:t>attending</w:t>
            </w:r>
          </w:p>
        </w:tc>
        <w:tc>
          <w:tcPr>
            <w:tcW w:w="2971" w:type="dxa"/>
          </w:tcPr>
          <w:p w14:paraId="67050DA2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10 pts per day OR 5 p</w:t>
            </w:r>
            <w:r>
              <w:rPr>
                <w:rFonts w:ascii="Arial" w:hAnsi="Arial" w:cs="Arial"/>
                <w:sz w:val="21"/>
                <w:szCs w:val="21"/>
              </w:rPr>
              <w:t>oin</w:t>
            </w:r>
            <w:r w:rsidRPr="009D5E89">
              <w:rPr>
                <w:rFonts w:ascii="Arial" w:hAnsi="Arial" w:cs="Arial"/>
                <w:sz w:val="21"/>
                <w:szCs w:val="21"/>
              </w:rPr>
              <w:t>ts per half day</w:t>
            </w:r>
          </w:p>
        </w:tc>
      </w:tr>
      <w:tr w:rsidR="00AC550D" w:rsidRPr="009D5E89" w14:paraId="4440620C" w14:textId="77777777" w:rsidTr="00DF3C21">
        <w:tc>
          <w:tcPr>
            <w:tcW w:w="6379" w:type="dxa"/>
          </w:tcPr>
          <w:p w14:paraId="4BBA840C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A9 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Online courses with an assessed component </w:t>
            </w:r>
          </w:p>
        </w:tc>
        <w:tc>
          <w:tcPr>
            <w:tcW w:w="2971" w:type="dxa"/>
          </w:tcPr>
          <w:p w14:paraId="4D68B04D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5 points per 4-hour module</w:t>
            </w:r>
          </w:p>
        </w:tc>
      </w:tr>
      <w:tr w:rsidR="00AC550D" w:rsidRPr="009D5E89" w14:paraId="33FCE544" w14:textId="77777777" w:rsidTr="00DF3C21">
        <w:tc>
          <w:tcPr>
            <w:tcW w:w="6379" w:type="dxa"/>
            <w:shd w:val="clear" w:color="auto" w:fill="DBE5F1" w:themeFill="accent1" w:themeFillTint="33"/>
          </w:tcPr>
          <w:p w14:paraId="74FE4BA9" w14:textId="77777777" w:rsidR="00AC550D" w:rsidRPr="009D5E89" w:rsidRDefault="00AC550D" w:rsidP="0098586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B Publication, writing, research</w:t>
            </w:r>
          </w:p>
        </w:tc>
        <w:tc>
          <w:tcPr>
            <w:tcW w:w="2971" w:type="dxa"/>
            <w:shd w:val="clear" w:color="auto" w:fill="DBE5F1" w:themeFill="accent1" w:themeFillTint="33"/>
          </w:tcPr>
          <w:p w14:paraId="5AA98269" w14:textId="77777777" w:rsidR="00AC550D" w:rsidRPr="009D5E89" w:rsidRDefault="00AC550D" w:rsidP="0098586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AC550D" w:rsidRPr="009D5E89" w14:paraId="41F7251C" w14:textId="77777777" w:rsidTr="00DF3C21">
        <w:tc>
          <w:tcPr>
            <w:tcW w:w="6379" w:type="dxa"/>
          </w:tcPr>
          <w:p w14:paraId="07F4237E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B1 </w:t>
            </w:r>
            <w:r w:rsidRPr="009D5E89">
              <w:rPr>
                <w:rFonts w:ascii="Arial" w:hAnsi="Arial" w:cs="Arial"/>
                <w:sz w:val="21"/>
                <w:szCs w:val="21"/>
              </w:rPr>
              <w:t>International journal (principal author)</w:t>
            </w:r>
          </w:p>
        </w:tc>
        <w:tc>
          <w:tcPr>
            <w:tcW w:w="2971" w:type="dxa"/>
          </w:tcPr>
          <w:p w14:paraId="3C025EAF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30 points</w:t>
            </w:r>
          </w:p>
        </w:tc>
      </w:tr>
      <w:tr w:rsidR="00AC550D" w:rsidRPr="009D5E89" w14:paraId="117143B9" w14:textId="77777777" w:rsidTr="00DF3C21">
        <w:tc>
          <w:tcPr>
            <w:tcW w:w="6379" w:type="dxa"/>
          </w:tcPr>
          <w:p w14:paraId="41576C3A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B2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International journal (subsequent author)</w:t>
            </w:r>
          </w:p>
        </w:tc>
        <w:tc>
          <w:tcPr>
            <w:tcW w:w="2971" w:type="dxa"/>
          </w:tcPr>
          <w:p w14:paraId="51DFCABB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15 points</w:t>
            </w:r>
          </w:p>
        </w:tc>
      </w:tr>
      <w:tr w:rsidR="00AC550D" w:rsidRPr="009D5E89" w14:paraId="7CB859BC" w14:textId="77777777" w:rsidTr="00DF3C21">
        <w:tc>
          <w:tcPr>
            <w:tcW w:w="6379" w:type="dxa"/>
          </w:tcPr>
          <w:p w14:paraId="413FD73D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 xml:space="preserve">B3 </w:t>
            </w:r>
            <w:r w:rsidRPr="009D5E89">
              <w:rPr>
                <w:rFonts w:ascii="Arial" w:hAnsi="Arial" w:cs="Arial"/>
                <w:sz w:val="21"/>
                <w:szCs w:val="21"/>
              </w:rPr>
              <w:t>NZ journal (principal author)</w:t>
            </w:r>
          </w:p>
        </w:tc>
        <w:tc>
          <w:tcPr>
            <w:tcW w:w="2971" w:type="dxa"/>
          </w:tcPr>
          <w:p w14:paraId="4931207E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20 points</w:t>
            </w:r>
          </w:p>
        </w:tc>
      </w:tr>
      <w:tr w:rsidR="00AC550D" w:rsidRPr="009D5E89" w14:paraId="594FB878" w14:textId="77777777" w:rsidTr="00DF3C21">
        <w:tc>
          <w:tcPr>
            <w:tcW w:w="6379" w:type="dxa"/>
          </w:tcPr>
          <w:p w14:paraId="47578AF1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B4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NZ journal (subsequent author)</w:t>
            </w:r>
          </w:p>
        </w:tc>
        <w:tc>
          <w:tcPr>
            <w:tcW w:w="2971" w:type="dxa"/>
          </w:tcPr>
          <w:p w14:paraId="047A0CF5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10 points</w:t>
            </w:r>
          </w:p>
        </w:tc>
      </w:tr>
      <w:tr w:rsidR="00AC550D" w:rsidRPr="009D5E89" w14:paraId="5A6E9E15" w14:textId="77777777" w:rsidTr="00DF3C21">
        <w:tc>
          <w:tcPr>
            <w:tcW w:w="6379" w:type="dxa"/>
          </w:tcPr>
          <w:p w14:paraId="6264A68A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B5 </w:t>
            </w:r>
            <w:r w:rsidRPr="009D5E89">
              <w:rPr>
                <w:rFonts w:ascii="Arial" w:hAnsi="Arial" w:cs="Arial"/>
                <w:sz w:val="21"/>
                <w:szCs w:val="21"/>
              </w:rPr>
              <w:t>Fingerprints (article review/discussions/case presentations)</w:t>
            </w:r>
          </w:p>
        </w:tc>
        <w:tc>
          <w:tcPr>
            <w:tcW w:w="2971" w:type="dxa"/>
          </w:tcPr>
          <w:p w14:paraId="4A55D8E5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5 points</w:t>
            </w:r>
          </w:p>
        </w:tc>
      </w:tr>
      <w:tr w:rsidR="00AC550D" w:rsidRPr="009D5E89" w14:paraId="6F9FFD5F" w14:textId="77777777" w:rsidTr="00DF3C21">
        <w:tc>
          <w:tcPr>
            <w:tcW w:w="6379" w:type="dxa"/>
          </w:tcPr>
          <w:p w14:paraId="60B3841D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B6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Submission to government or other agency on Hand Therapy topic</w:t>
            </w:r>
          </w:p>
        </w:tc>
        <w:tc>
          <w:tcPr>
            <w:tcW w:w="2971" w:type="dxa"/>
          </w:tcPr>
          <w:p w14:paraId="61E0295F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10 points</w:t>
            </w:r>
          </w:p>
        </w:tc>
      </w:tr>
      <w:tr w:rsidR="00AC550D" w:rsidRPr="009D5E89" w14:paraId="3CE8C9B4" w14:textId="77777777" w:rsidTr="00DF3C21">
        <w:tc>
          <w:tcPr>
            <w:tcW w:w="6379" w:type="dxa"/>
          </w:tcPr>
          <w:p w14:paraId="67C819E0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B7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Undertake a research project, clinical audit, focused </w:t>
            </w:r>
            <w:proofErr w:type="gramStart"/>
            <w:r w:rsidRPr="009D5E89">
              <w:rPr>
                <w:rFonts w:ascii="Arial" w:hAnsi="Arial" w:cs="Arial"/>
                <w:sz w:val="21"/>
                <w:szCs w:val="21"/>
              </w:rPr>
              <w:t>enquiry</w:t>
            </w:r>
            <w:proofErr w:type="gramEnd"/>
            <w:r w:rsidRPr="009D5E89">
              <w:rPr>
                <w:rFonts w:ascii="Arial" w:hAnsi="Arial" w:cs="Arial"/>
                <w:sz w:val="21"/>
                <w:szCs w:val="21"/>
              </w:rPr>
              <w:t xml:space="preserve"> or quality initiative</w:t>
            </w:r>
          </w:p>
        </w:tc>
        <w:tc>
          <w:tcPr>
            <w:tcW w:w="2971" w:type="dxa"/>
          </w:tcPr>
          <w:p w14:paraId="029583AA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15 points</w:t>
            </w:r>
          </w:p>
        </w:tc>
      </w:tr>
      <w:tr w:rsidR="00AC550D" w:rsidRPr="009D5E89" w14:paraId="61B147DF" w14:textId="77777777" w:rsidTr="00DF3C21">
        <w:tc>
          <w:tcPr>
            <w:tcW w:w="6379" w:type="dxa"/>
          </w:tcPr>
          <w:p w14:paraId="498EDA08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B8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Written case study submitted to HTNZ</w:t>
            </w:r>
          </w:p>
        </w:tc>
        <w:tc>
          <w:tcPr>
            <w:tcW w:w="2971" w:type="dxa"/>
          </w:tcPr>
          <w:p w14:paraId="084F3502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15 points</w:t>
            </w:r>
          </w:p>
        </w:tc>
      </w:tr>
      <w:tr w:rsidR="0045155D" w:rsidRPr="009D5E89" w14:paraId="2C0D236F" w14:textId="77777777" w:rsidTr="00DF3C21">
        <w:tc>
          <w:tcPr>
            <w:tcW w:w="6379" w:type="dxa"/>
          </w:tcPr>
          <w:p w14:paraId="541EBF1A" w14:textId="69705E5B" w:rsidR="0045155D" w:rsidRPr="00A84721" w:rsidRDefault="0045155D" w:rsidP="009858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B9 </w:t>
            </w:r>
            <w:r w:rsidR="00FA0189">
              <w:rPr>
                <w:rFonts w:ascii="Arial" w:hAnsi="Arial" w:cs="Arial"/>
                <w:sz w:val="21"/>
                <w:szCs w:val="21"/>
              </w:rPr>
              <w:t xml:space="preserve">Hand Therapy </w:t>
            </w:r>
            <w:r w:rsidR="00A03385">
              <w:rPr>
                <w:rFonts w:ascii="Arial" w:hAnsi="Arial" w:cs="Arial"/>
                <w:sz w:val="21"/>
                <w:szCs w:val="21"/>
              </w:rPr>
              <w:t>j</w:t>
            </w:r>
            <w:r w:rsidR="00FA0189">
              <w:rPr>
                <w:rFonts w:ascii="Arial" w:hAnsi="Arial" w:cs="Arial"/>
                <w:sz w:val="21"/>
                <w:szCs w:val="21"/>
              </w:rPr>
              <w:t xml:space="preserve">ournal </w:t>
            </w:r>
            <w:r w:rsidR="00A03385">
              <w:rPr>
                <w:rFonts w:ascii="Arial" w:hAnsi="Arial" w:cs="Arial"/>
                <w:sz w:val="21"/>
                <w:szCs w:val="21"/>
              </w:rPr>
              <w:t>e</w:t>
            </w:r>
            <w:r w:rsidR="00FA0189">
              <w:rPr>
                <w:rFonts w:ascii="Arial" w:hAnsi="Arial" w:cs="Arial"/>
                <w:sz w:val="21"/>
                <w:szCs w:val="21"/>
              </w:rPr>
              <w:t xml:space="preserve">ditorial </w:t>
            </w:r>
            <w:r w:rsidR="00A03385">
              <w:rPr>
                <w:rFonts w:ascii="Arial" w:hAnsi="Arial" w:cs="Arial"/>
                <w:sz w:val="21"/>
                <w:szCs w:val="21"/>
              </w:rPr>
              <w:t>b</w:t>
            </w:r>
            <w:r w:rsidR="00FA0189">
              <w:rPr>
                <w:rFonts w:ascii="Arial" w:hAnsi="Arial" w:cs="Arial"/>
                <w:sz w:val="21"/>
                <w:szCs w:val="21"/>
              </w:rPr>
              <w:t xml:space="preserve">oard </w:t>
            </w:r>
            <w:r w:rsidR="00A03385">
              <w:rPr>
                <w:rFonts w:ascii="Arial" w:hAnsi="Arial" w:cs="Arial"/>
                <w:sz w:val="21"/>
                <w:szCs w:val="21"/>
              </w:rPr>
              <w:t>m</w:t>
            </w:r>
            <w:r w:rsidR="00FA0189">
              <w:rPr>
                <w:rFonts w:ascii="Arial" w:hAnsi="Arial" w:cs="Arial"/>
                <w:sz w:val="21"/>
                <w:szCs w:val="21"/>
              </w:rPr>
              <w:t>ember</w:t>
            </w:r>
          </w:p>
        </w:tc>
        <w:tc>
          <w:tcPr>
            <w:tcW w:w="2971" w:type="dxa"/>
          </w:tcPr>
          <w:p w14:paraId="3A961E17" w14:textId="71F4935D" w:rsidR="0045155D" w:rsidRPr="009D5E89" w:rsidRDefault="008A1BE5" w:rsidP="009858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 points per year</w:t>
            </w:r>
          </w:p>
        </w:tc>
      </w:tr>
      <w:tr w:rsidR="008A1BE5" w:rsidRPr="009D5E89" w14:paraId="6F6D9E51" w14:textId="77777777" w:rsidTr="00DF3C21">
        <w:tc>
          <w:tcPr>
            <w:tcW w:w="6379" w:type="dxa"/>
          </w:tcPr>
          <w:p w14:paraId="3ED73351" w14:textId="648C2C13" w:rsidR="008A1BE5" w:rsidRPr="00A84721" w:rsidRDefault="008A1BE5" w:rsidP="009858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B10 </w:t>
            </w:r>
            <w:r w:rsidR="00097FBE">
              <w:rPr>
                <w:rFonts w:ascii="Arial" w:hAnsi="Arial" w:cs="Arial"/>
                <w:sz w:val="21"/>
                <w:szCs w:val="21"/>
              </w:rPr>
              <w:t>Hand Therapy-specific manuscript review</w:t>
            </w:r>
            <w:r w:rsidR="00DA0E5F">
              <w:rPr>
                <w:rFonts w:ascii="Arial" w:hAnsi="Arial" w:cs="Arial"/>
                <w:sz w:val="21"/>
                <w:szCs w:val="21"/>
              </w:rPr>
              <w:t xml:space="preserve"> completed</w:t>
            </w:r>
            <w:r w:rsidR="00641F65">
              <w:rPr>
                <w:rFonts w:ascii="Arial" w:hAnsi="Arial" w:cs="Arial"/>
                <w:sz w:val="21"/>
                <w:szCs w:val="21"/>
              </w:rPr>
              <w:t xml:space="preserve"> (for journal submission)</w:t>
            </w:r>
          </w:p>
        </w:tc>
        <w:tc>
          <w:tcPr>
            <w:tcW w:w="2971" w:type="dxa"/>
          </w:tcPr>
          <w:p w14:paraId="60D89233" w14:textId="1E0C0615" w:rsidR="008A1BE5" w:rsidRDefault="00DA0E5F" w:rsidP="009858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 points (max 20 pts)</w:t>
            </w:r>
          </w:p>
        </w:tc>
      </w:tr>
      <w:tr w:rsidR="00EB2B62" w:rsidRPr="009D5E89" w14:paraId="42A85EFB" w14:textId="77777777" w:rsidTr="00DF3C21">
        <w:tc>
          <w:tcPr>
            <w:tcW w:w="6379" w:type="dxa"/>
          </w:tcPr>
          <w:p w14:paraId="3A7EE862" w14:textId="02126D9C" w:rsidR="00EB2B62" w:rsidRPr="00A84721" w:rsidRDefault="00EB2B62" w:rsidP="009858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B11 </w:t>
            </w:r>
            <w:r>
              <w:rPr>
                <w:rFonts w:ascii="Arial" w:hAnsi="Arial" w:cs="Arial"/>
                <w:sz w:val="21"/>
                <w:szCs w:val="21"/>
              </w:rPr>
              <w:t xml:space="preserve">Supervision of </w:t>
            </w:r>
            <w:r w:rsidR="009D4AEE">
              <w:rPr>
                <w:rFonts w:ascii="Arial" w:hAnsi="Arial" w:cs="Arial"/>
                <w:sz w:val="21"/>
                <w:szCs w:val="21"/>
              </w:rPr>
              <w:t>undergraduate hand therapy-specific research project</w:t>
            </w:r>
          </w:p>
        </w:tc>
        <w:tc>
          <w:tcPr>
            <w:tcW w:w="2971" w:type="dxa"/>
          </w:tcPr>
          <w:p w14:paraId="31A5D9FC" w14:textId="7ADED37C" w:rsidR="00EB2B62" w:rsidRDefault="009D4AEE" w:rsidP="009858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 points (max 20</w:t>
            </w:r>
            <w:r w:rsidR="002A02BF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pts)</w:t>
            </w:r>
          </w:p>
        </w:tc>
      </w:tr>
      <w:tr w:rsidR="009D4AEE" w:rsidRPr="009D5E89" w14:paraId="55AE9154" w14:textId="77777777" w:rsidTr="00DF3C21">
        <w:tc>
          <w:tcPr>
            <w:tcW w:w="6379" w:type="dxa"/>
          </w:tcPr>
          <w:p w14:paraId="18355F4D" w14:textId="400D045E" w:rsidR="009D4AEE" w:rsidRPr="00A84721" w:rsidRDefault="009D4AEE" w:rsidP="009858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B12 </w:t>
            </w:r>
            <w:r>
              <w:rPr>
                <w:rFonts w:ascii="Arial" w:hAnsi="Arial" w:cs="Arial"/>
                <w:sz w:val="21"/>
                <w:szCs w:val="21"/>
              </w:rPr>
              <w:t xml:space="preserve">Supervision of postgraduate hand therapy-specific </w:t>
            </w:r>
            <w:r w:rsidR="002A02BF">
              <w:rPr>
                <w:rFonts w:ascii="Arial" w:hAnsi="Arial" w:cs="Arial"/>
                <w:sz w:val="21"/>
                <w:szCs w:val="21"/>
              </w:rPr>
              <w:t>dissertation or thesis (annual)</w:t>
            </w:r>
          </w:p>
        </w:tc>
        <w:tc>
          <w:tcPr>
            <w:tcW w:w="2971" w:type="dxa"/>
          </w:tcPr>
          <w:p w14:paraId="5295BE33" w14:textId="0DC5DDE8" w:rsidR="009D4AEE" w:rsidRDefault="002A02BF" w:rsidP="009858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 points (max 20 pts)</w:t>
            </w:r>
          </w:p>
        </w:tc>
      </w:tr>
      <w:tr w:rsidR="002A02BF" w:rsidRPr="009D5E89" w14:paraId="2CDC374B" w14:textId="77777777" w:rsidTr="00DF3C21">
        <w:tc>
          <w:tcPr>
            <w:tcW w:w="6379" w:type="dxa"/>
          </w:tcPr>
          <w:p w14:paraId="738AE214" w14:textId="2C06CA41" w:rsidR="002A02BF" w:rsidRPr="00A84721" w:rsidRDefault="002A02BF" w:rsidP="009858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B13 </w:t>
            </w:r>
            <w:r>
              <w:rPr>
                <w:rFonts w:ascii="Arial" w:hAnsi="Arial" w:cs="Arial"/>
                <w:sz w:val="21"/>
                <w:szCs w:val="21"/>
              </w:rPr>
              <w:t xml:space="preserve">Marking of </w:t>
            </w:r>
            <w:r w:rsidR="00AC659E">
              <w:rPr>
                <w:rFonts w:ascii="Arial" w:hAnsi="Arial" w:cs="Arial"/>
                <w:sz w:val="21"/>
                <w:szCs w:val="21"/>
              </w:rPr>
              <w:t xml:space="preserve">postgraduate </w:t>
            </w:r>
            <w:r>
              <w:rPr>
                <w:rFonts w:ascii="Arial" w:hAnsi="Arial" w:cs="Arial"/>
                <w:sz w:val="21"/>
                <w:szCs w:val="21"/>
              </w:rPr>
              <w:t>hand therapy-specific dissertation or thesis</w:t>
            </w:r>
          </w:p>
        </w:tc>
        <w:tc>
          <w:tcPr>
            <w:tcW w:w="2971" w:type="dxa"/>
          </w:tcPr>
          <w:p w14:paraId="32100D55" w14:textId="58655FE5" w:rsidR="002A02BF" w:rsidRDefault="002A02BF" w:rsidP="009858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 points (max 20 pts)</w:t>
            </w:r>
          </w:p>
        </w:tc>
      </w:tr>
      <w:tr w:rsidR="00AC550D" w:rsidRPr="009D5E89" w14:paraId="0CF803AA" w14:textId="77777777" w:rsidTr="00DF3C21">
        <w:tc>
          <w:tcPr>
            <w:tcW w:w="6379" w:type="dxa"/>
            <w:shd w:val="clear" w:color="auto" w:fill="DBE5F1" w:themeFill="accent1" w:themeFillTint="33"/>
          </w:tcPr>
          <w:p w14:paraId="691F0E0D" w14:textId="77777777" w:rsidR="00AC550D" w:rsidRPr="009D5E89" w:rsidRDefault="00AC550D" w:rsidP="0098586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C Work Based</w:t>
            </w:r>
          </w:p>
        </w:tc>
        <w:tc>
          <w:tcPr>
            <w:tcW w:w="2971" w:type="dxa"/>
            <w:shd w:val="clear" w:color="auto" w:fill="DBE5F1" w:themeFill="accent1" w:themeFillTint="33"/>
          </w:tcPr>
          <w:p w14:paraId="676AF2F8" w14:textId="77777777" w:rsidR="00AC550D" w:rsidRPr="009D5E89" w:rsidRDefault="00AC550D" w:rsidP="0098586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AC550D" w:rsidRPr="009D5E89" w14:paraId="55577412" w14:textId="77777777" w:rsidTr="00DF3C21">
        <w:tc>
          <w:tcPr>
            <w:tcW w:w="6379" w:type="dxa"/>
          </w:tcPr>
          <w:p w14:paraId="21B155FE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C1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Attending staff in-service </w:t>
            </w:r>
          </w:p>
        </w:tc>
        <w:tc>
          <w:tcPr>
            <w:tcW w:w="2971" w:type="dxa"/>
          </w:tcPr>
          <w:p w14:paraId="2B3CC4D2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 xml:space="preserve">1 point (max 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9D5E89">
              <w:rPr>
                <w:rFonts w:ascii="Arial" w:hAnsi="Arial" w:cs="Arial"/>
                <w:sz w:val="21"/>
                <w:szCs w:val="21"/>
              </w:rPr>
              <w:t>0 pts)</w:t>
            </w:r>
          </w:p>
        </w:tc>
      </w:tr>
      <w:tr w:rsidR="00AC550D" w:rsidRPr="009D5E89" w14:paraId="60082160" w14:textId="77777777" w:rsidTr="00DF3C21">
        <w:tc>
          <w:tcPr>
            <w:tcW w:w="6379" w:type="dxa"/>
          </w:tcPr>
          <w:p w14:paraId="170CB0D5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C2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Peer review/reviewer (including observed practice) </w:t>
            </w:r>
          </w:p>
        </w:tc>
        <w:tc>
          <w:tcPr>
            <w:tcW w:w="2971" w:type="dxa"/>
          </w:tcPr>
          <w:p w14:paraId="5CE88A22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 xml:space="preserve">5 points (max 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9D5E89">
              <w:rPr>
                <w:rFonts w:ascii="Arial" w:hAnsi="Arial" w:cs="Arial"/>
                <w:sz w:val="21"/>
                <w:szCs w:val="21"/>
              </w:rPr>
              <w:t>0 pts)</w:t>
            </w:r>
          </w:p>
        </w:tc>
      </w:tr>
      <w:tr w:rsidR="00AC550D" w:rsidRPr="009D5E89" w14:paraId="3AF60C3F" w14:textId="77777777" w:rsidTr="00DF3C21">
        <w:tc>
          <w:tcPr>
            <w:tcW w:w="6379" w:type="dxa"/>
          </w:tcPr>
          <w:p w14:paraId="32F556B6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C3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Supervision of undergraduate student (per 5 full-time days) </w:t>
            </w:r>
          </w:p>
        </w:tc>
        <w:tc>
          <w:tcPr>
            <w:tcW w:w="2971" w:type="dxa"/>
          </w:tcPr>
          <w:p w14:paraId="090C611B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 xml:space="preserve">2 points (max </w:t>
            </w:r>
            <w:r>
              <w:rPr>
                <w:rFonts w:ascii="Arial" w:hAnsi="Arial" w:cs="Arial"/>
                <w:sz w:val="21"/>
                <w:szCs w:val="21"/>
              </w:rPr>
              <w:t>24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pts)</w:t>
            </w:r>
          </w:p>
        </w:tc>
      </w:tr>
      <w:tr w:rsidR="00AC550D" w:rsidRPr="009D5E89" w14:paraId="44BDEC37" w14:textId="77777777" w:rsidTr="00DF3C21">
        <w:tc>
          <w:tcPr>
            <w:tcW w:w="6379" w:type="dxa"/>
          </w:tcPr>
          <w:p w14:paraId="0C4092A6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C4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Project evaluating or </w:t>
            </w:r>
            <w:proofErr w:type="spellStart"/>
            <w:r w:rsidRPr="009D5E89">
              <w:rPr>
                <w:rFonts w:ascii="Arial" w:hAnsi="Arial" w:cs="Arial"/>
                <w:sz w:val="21"/>
                <w:szCs w:val="21"/>
              </w:rPr>
              <w:t>optimising</w:t>
            </w:r>
            <w:proofErr w:type="spellEnd"/>
            <w:r w:rsidRPr="009D5E89">
              <w:rPr>
                <w:rFonts w:ascii="Arial" w:hAnsi="Arial" w:cs="Arial"/>
                <w:sz w:val="21"/>
                <w:szCs w:val="21"/>
              </w:rPr>
              <w:t xml:space="preserve"> Hand Therapy provision for Māori </w:t>
            </w:r>
          </w:p>
        </w:tc>
        <w:tc>
          <w:tcPr>
            <w:tcW w:w="2971" w:type="dxa"/>
          </w:tcPr>
          <w:p w14:paraId="2446A1E7" w14:textId="39B42D20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10 points</w:t>
            </w:r>
            <w:r w:rsidR="00AC659E">
              <w:rPr>
                <w:rFonts w:ascii="Arial" w:hAnsi="Arial" w:cs="Arial"/>
                <w:sz w:val="21"/>
                <w:szCs w:val="21"/>
              </w:rPr>
              <w:t xml:space="preserve"> (max 30 pts)</w:t>
            </w:r>
          </w:p>
        </w:tc>
      </w:tr>
      <w:tr w:rsidR="00AC550D" w:rsidRPr="009D5E89" w14:paraId="7104DC45" w14:textId="77777777" w:rsidTr="00DF3C21">
        <w:tc>
          <w:tcPr>
            <w:tcW w:w="6379" w:type="dxa"/>
          </w:tcPr>
          <w:p w14:paraId="451BD6E4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C5 </w:t>
            </w:r>
            <w:r w:rsidRPr="009D5E89">
              <w:rPr>
                <w:rFonts w:ascii="Arial" w:hAnsi="Arial" w:cs="Arial"/>
                <w:sz w:val="21"/>
                <w:szCs w:val="21"/>
              </w:rPr>
              <w:t>Evidence-based review of treatment protocol or guideline</w:t>
            </w:r>
          </w:p>
        </w:tc>
        <w:tc>
          <w:tcPr>
            <w:tcW w:w="2971" w:type="dxa"/>
          </w:tcPr>
          <w:p w14:paraId="580FCBA8" w14:textId="6E8829C9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10 points</w:t>
            </w:r>
            <w:r w:rsidR="00AC659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01F45">
              <w:rPr>
                <w:rFonts w:ascii="Arial" w:hAnsi="Arial" w:cs="Arial"/>
                <w:sz w:val="21"/>
                <w:szCs w:val="21"/>
              </w:rPr>
              <w:t>(max 30 pts)</w:t>
            </w:r>
          </w:p>
        </w:tc>
      </w:tr>
      <w:tr w:rsidR="00AC550D" w:rsidRPr="009D5E89" w14:paraId="2ACCDD74" w14:textId="77777777" w:rsidTr="00DF3C21">
        <w:tc>
          <w:tcPr>
            <w:tcW w:w="6379" w:type="dxa"/>
          </w:tcPr>
          <w:p w14:paraId="62834703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C6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Development of a patient information resource </w:t>
            </w:r>
          </w:p>
        </w:tc>
        <w:tc>
          <w:tcPr>
            <w:tcW w:w="2971" w:type="dxa"/>
          </w:tcPr>
          <w:p w14:paraId="61483958" w14:textId="02D7B63E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5 points</w:t>
            </w:r>
            <w:r w:rsidR="00001F45">
              <w:rPr>
                <w:rFonts w:ascii="Arial" w:hAnsi="Arial" w:cs="Arial"/>
                <w:sz w:val="21"/>
                <w:szCs w:val="21"/>
              </w:rPr>
              <w:t xml:space="preserve"> (max 20 pts)</w:t>
            </w:r>
          </w:p>
        </w:tc>
      </w:tr>
      <w:tr w:rsidR="00AC550D" w:rsidRPr="009D5E89" w14:paraId="5EC7D093" w14:textId="77777777" w:rsidTr="00DF3C21">
        <w:tc>
          <w:tcPr>
            <w:tcW w:w="6379" w:type="dxa"/>
            <w:shd w:val="clear" w:color="auto" w:fill="DBE5F1" w:themeFill="accent1" w:themeFillTint="33"/>
          </w:tcPr>
          <w:p w14:paraId="105887FB" w14:textId="77777777" w:rsidR="00AC550D" w:rsidRPr="009D5E89" w:rsidRDefault="00AC550D" w:rsidP="0098586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D Teaching and presenting</w:t>
            </w:r>
          </w:p>
        </w:tc>
        <w:tc>
          <w:tcPr>
            <w:tcW w:w="2971" w:type="dxa"/>
            <w:shd w:val="clear" w:color="auto" w:fill="DBE5F1" w:themeFill="accent1" w:themeFillTint="33"/>
          </w:tcPr>
          <w:p w14:paraId="2F655DAF" w14:textId="77777777" w:rsidR="00AC550D" w:rsidRPr="009D5E89" w:rsidRDefault="00AC550D" w:rsidP="0098586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AC550D" w:rsidRPr="009D5E89" w14:paraId="6E8BD9A1" w14:textId="77777777" w:rsidTr="00DF3C21">
        <w:tc>
          <w:tcPr>
            <w:tcW w:w="6379" w:type="dxa"/>
          </w:tcPr>
          <w:p w14:paraId="3299749D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D1 </w:t>
            </w:r>
            <w:r w:rsidRPr="009D5E89">
              <w:rPr>
                <w:rFonts w:ascii="Arial" w:hAnsi="Arial" w:cs="Arial"/>
                <w:sz w:val="21"/>
                <w:szCs w:val="21"/>
              </w:rPr>
              <w:t>Branch/SIG Meeting presentation</w:t>
            </w:r>
          </w:p>
        </w:tc>
        <w:tc>
          <w:tcPr>
            <w:tcW w:w="2971" w:type="dxa"/>
          </w:tcPr>
          <w:p w14:paraId="441B8360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10 points</w:t>
            </w:r>
          </w:p>
        </w:tc>
      </w:tr>
      <w:tr w:rsidR="00AC550D" w:rsidRPr="009D5E89" w14:paraId="54B3F610" w14:textId="77777777" w:rsidTr="00DF3C21">
        <w:tc>
          <w:tcPr>
            <w:tcW w:w="6379" w:type="dxa"/>
          </w:tcPr>
          <w:p w14:paraId="0628FAF0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D2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Undergraduate teaching (per hour) </w:t>
            </w:r>
          </w:p>
        </w:tc>
        <w:tc>
          <w:tcPr>
            <w:tcW w:w="2971" w:type="dxa"/>
          </w:tcPr>
          <w:p w14:paraId="6D2F8FFE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5 points (max 20 points)</w:t>
            </w:r>
          </w:p>
        </w:tc>
      </w:tr>
      <w:tr w:rsidR="00AC550D" w:rsidRPr="009D5E89" w14:paraId="679A88B0" w14:textId="77777777" w:rsidTr="00DF3C21">
        <w:tc>
          <w:tcPr>
            <w:tcW w:w="6379" w:type="dxa"/>
          </w:tcPr>
          <w:p w14:paraId="16F3A825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D3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Post graduate course </w:t>
            </w:r>
            <w:proofErr w:type="gramStart"/>
            <w:r w:rsidRPr="009D5E89">
              <w:rPr>
                <w:rFonts w:ascii="Arial" w:hAnsi="Arial" w:cs="Arial"/>
                <w:sz w:val="21"/>
                <w:szCs w:val="21"/>
              </w:rPr>
              <w:t>e.g.</w:t>
            </w:r>
            <w:proofErr w:type="gramEnd"/>
            <w:r w:rsidRPr="009D5E89">
              <w:rPr>
                <w:rFonts w:ascii="Arial" w:hAnsi="Arial" w:cs="Arial"/>
                <w:sz w:val="21"/>
                <w:szCs w:val="21"/>
              </w:rPr>
              <w:t xml:space="preserve"> HAULT (per hour) </w:t>
            </w:r>
          </w:p>
        </w:tc>
        <w:tc>
          <w:tcPr>
            <w:tcW w:w="2971" w:type="dxa"/>
          </w:tcPr>
          <w:p w14:paraId="1C864F3D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10 points (max 30 points)</w:t>
            </w:r>
          </w:p>
        </w:tc>
      </w:tr>
      <w:tr w:rsidR="00AC550D" w:rsidRPr="009D5E89" w14:paraId="2B1A2383" w14:textId="77777777" w:rsidTr="00DF3C21">
        <w:tc>
          <w:tcPr>
            <w:tcW w:w="6379" w:type="dxa"/>
          </w:tcPr>
          <w:p w14:paraId="2E7AA440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D4 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Conference HTNZ/PNZ/OTNZ invited speaker (per hour) </w:t>
            </w:r>
          </w:p>
        </w:tc>
        <w:tc>
          <w:tcPr>
            <w:tcW w:w="2971" w:type="dxa"/>
          </w:tcPr>
          <w:p w14:paraId="31FBFCB3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40 points</w:t>
            </w:r>
          </w:p>
        </w:tc>
      </w:tr>
      <w:tr w:rsidR="00AC550D" w:rsidRPr="009D5E89" w14:paraId="45227E26" w14:textId="77777777" w:rsidTr="00DF3C21">
        <w:tc>
          <w:tcPr>
            <w:tcW w:w="6379" w:type="dxa"/>
          </w:tcPr>
          <w:p w14:paraId="24D1332E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D5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Hand Therapy clinical workshop (per hour) </w:t>
            </w:r>
          </w:p>
        </w:tc>
        <w:tc>
          <w:tcPr>
            <w:tcW w:w="2971" w:type="dxa"/>
          </w:tcPr>
          <w:p w14:paraId="08A53658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10 points (max 40 points)</w:t>
            </w:r>
          </w:p>
        </w:tc>
      </w:tr>
      <w:tr w:rsidR="00AC550D" w:rsidRPr="009D5E89" w14:paraId="1CD309E8" w14:textId="77777777" w:rsidTr="00DF3C21">
        <w:tc>
          <w:tcPr>
            <w:tcW w:w="6379" w:type="dxa"/>
          </w:tcPr>
          <w:p w14:paraId="574E49C6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D6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Overseas conference (per hour) </w:t>
            </w:r>
          </w:p>
        </w:tc>
        <w:tc>
          <w:tcPr>
            <w:tcW w:w="2971" w:type="dxa"/>
          </w:tcPr>
          <w:p w14:paraId="71712631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40 points</w:t>
            </w:r>
          </w:p>
        </w:tc>
      </w:tr>
      <w:tr w:rsidR="00AC550D" w:rsidRPr="009D5E89" w14:paraId="66074595" w14:textId="77777777" w:rsidTr="00DF3C21">
        <w:tc>
          <w:tcPr>
            <w:tcW w:w="6379" w:type="dxa"/>
          </w:tcPr>
          <w:p w14:paraId="672FD688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D7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Other relevant conference (per hour) </w:t>
            </w:r>
          </w:p>
        </w:tc>
        <w:tc>
          <w:tcPr>
            <w:tcW w:w="2971" w:type="dxa"/>
          </w:tcPr>
          <w:p w14:paraId="314603A9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20 points</w:t>
            </w:r>
          </w:p>
        </w:tc>
      </w:tr>
      <w:tr w:rsidR="00AC550D" w:rsidRPr="009D5E89" w14:paraId="4A72146C" w14:textId="77777777" w:rsidTr="00DF3C21">
        <w:tc>
          <w:tcPr>
            <w:tcW w:w="6379" w:type="dxa"/>
          </w:tcPr>
          <w:p w14:paraId="40054124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D8 </w:t>
            </w:r>
            <w:r w:rsidRPr="009D5E89">
              <w:rPr>
                <w:rFonts w:ascii="Arial" w:hAnsi="Arial" w:cs="Arial"/>
                <w:sz w:val="21"/>
                <w:szCs w:val="21"/>
              </w:rPr>
              <w:t>Staff in-service presentation (per hour)</w:t>
            </w:r>
          </w:p>
        </w:tc>
        <w:tc>
          <w:tcPr>
            <w:tcW w:w="2971" w:type="dxa"/>
          </w:tcPr>
          <w:p w14:paraId="24A0DE04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5 points</w:t>
            </w:r>
          </w:p>
        </w:tc>
      </w:tr>
      <w:tr w:rsidR="00AC550D" w:rsidRPr="009D5E89" w14:paraId="749AF4E2" w14:textId="77777777" w:rsidTr="00DF3C21">
        <w:tc>
          <w:tcPr>
            <w:tcW w:w="6379" w:type="dxa"/>
          </w:tcPr>
          <w:p w14:paraId="15864C54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D9 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Teaching or presenting for other health professional groups, </w:t>
            </w:r>
            <w:proofErr w:type="gramStart"/>
            <w:r w:rsidRPr="009D5E89">
              <w:rPr>
                <w:rFonts w:ascii="Arial" w:hAnsi="Arial" w:cs="Arial"/>
                <w:sz w:val="21"/>
                <w:szCs w:val="21"/>
              </w:rPr>
              <w:t>e.g.</w:t>
            </w:r>
            <w:proofErr w:type="gramEnd"/>
            <w:r w:rsidRPr="009D5E89">
              <w:rPr>
                <w:rFonts w:ascii="Arial" w:hAnsi="Arial" w:cs="Arial"/>
                <w:sz w:val="21"/>
                <w:szCs w:val="21"/>
              </w:rPr>
              <w:t xml:space="preserve"> GP, nurses (per hour) </w:t>
            </w:r>
          </w:p>
        </w:tc>
        <w:tc>
          <w:tcPr>
            <w:tcW w:w="2971" w:type="dxa"/>
          </w:tcPr>
          <w:p w14:paraId="5C2AE4DE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5 points</w:t>
            </w:r>
          </w:p>
        </w:tc>
      </w:tr>
      <w:tr w:rsidR="00AC550D" w:rsidRPr="009D5E89" w14:paraId="4D3C6659" w14:textId="77777777" w:rsidTr="00DF3C21">
        <w:tc>
          <w:tcPr>
            <w:tcW w:w="6379" w:type="dxa"/>
          </w:tcPr>
          <w:p w14:paraId="77B172F1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D10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Poster presentation at conference </w:t>
            </w:r>
          </w:p>
        </w:tc>
        <w:tc>
          <w:tcPr>
            <w:tcW w:w="2971" w:type="dxa"/>
          </w:tcPr>
          <w:p w14:paraId="6D9376AB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10 points</w:t>
            </w:r>
          </w:p>
        </w:tc>
      </w:tr>
      <w:tr w:rsidR="00AC550D" w:rsidRPr="009D5E89" w14:paraId="6C57B439" w14:textId="77777777" w:rsidTr="00DF3C21">
        <w:tc>
          <w:tcPr>
            <w:tcW w:w="6379" w:type="dxa"/>
          </w:tcPr>
          <w:p w14:paraId="212F3149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D11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Free paper presentation at conference </w:t>
            </w:r>
          </w:p>
        </w:tc>
        <w:tc>
          <w:tcPr>
            <w:tcW w:w="2971" w:type="dxa"/>
          </w:tcPr>
          <w:p w14:paraId="2A8285E7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10 points</w:t>
            </w:r>
          </w:p>
        </w:tc>
      </w:tr>
      <w:tr w:rsidR="00AC550D" w:rsidRPr="009D5E89" w14:paraId="10F3DFE9" w14:textId="77777777" w:rsidTr="00DF3C21">
        <w:tc>
          <w:tcPr>
            <w:tcW w:w="6379" w:type="dxa"/>
          </w:tcPr>
          <w:p w14:paraId="7BA9EF95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D12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Presentation </w:t>
            </w:r>
            <w:proofErr w:type="gramStart"/>
            <w:r w:rsidRPr="009D5E89">
              <w:rPr>
                <w:rFonts w:ascii="Arial" w:hAnsi="Arial" w:cs="Arial"/>
                <w:sz w:val="21"/>
                <w:szCs w:val="21"/>
              </w:rPr>
              <w:t>e.g.</w:t>
            </w:r>
            <w:proofErr w:type="gramEnd"/>
            <w:r w:rsidRPr="009D5E89">
              <w:rPr>
                <w:rFonts w:ascii="Arial" w:hAnsi="Arial" w:cs="Arial"/>
                <w:sz w:val="21"/>
                <w:szCs w:val="21"/>
              </w:rPr>
              <w:t xml:space="preserve"> @ ‘Clinical Pearls’ pre-conference </w:t>
            </w:r>
          </w:p>
        </w:tc>
        <w:tc>
          <w:tcPr>
            <w:tcW w:w="2971" w:type="dxa"/>
          </w:tcPr>
          <w:p w14:paraId="41591127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5 points</w:t>
            </w:r>
          </w:p>
        </w:tc>
      </w:tr>
      <w:tr w:rsidR="00EF176E" w:rsidRPr="009D5E89" w14:paraId="072BB41C" w14:textId="77777777" w:rsidTr="00DF3C21">
        <w:tc>
          <w:tcPr>
            <w:tcW w:w="6379" w:type="dxa"/>
          </w:tcPr>
          <w:p w14:paraId="23D6A6A6" w14:textId="4741EC72" w:rsidR="00EF176E" w:rsidRPr="00A84721" w:rsidRDefault="00EF176E" w:rsidP="009858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D13 </w:t>
            </w:r>
            <w:r w:rsidR="007B5978">
              <w:rPr>
                <w:rFonts w:ascii="Arial" w:hAnsi="Arial" w:cs="Arial"/>
                <w:sz w:val="21"/>
                <w:szCs w:val="21"/>
              </w:rPr>
              <w:t xml:space="preserve">Lead </w:t>
            </w:r>
            <w:r w:rsidR="00223CA9">
              <w:rPr>
                <w:rFonts w:ascii="Arial" w:hAnsi="Arial" w:cs="Arial"/>
                <w:sz w:val="21"/>
                <w:szCs w:val="21"/>
              </w:rPr>
              <w:t xml:space="preserve">or present </w:t>
            </w:r>
            <w:r w:rsidR="00153E91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002305F9">
              <w:rPr>
                <w:rFonts w:ascii="Arial" w:hAnsi="Arial" w:cs="Arial"/>
                <w:sz w:val="21"/>
                <w:szCs w:val="21"/>
              </w:rPr>
              <w:t xml:space="preserve">cultural </w:t>
            </w:r>
            <w:r w:rsidR="00223CA9">
              <w:rPr>
                <w:rFonts w:ascii="Arial" w:hAnsi="Arial" w:cs="Arial"/>
                <w:sz w:val="21"/>
                <w:szCs w:val="21"/>
              </w:rPr>
              <w:t>learning</w:t>
            </w:r>
            <w:r w:rsidR="00BE532C">
              <w:rPr>
                <w:rFonts w:ascii="Arial" w:hAnsi="Arial" w:cs="Arial"/>
                <w:sz w:val="21"/>
                <w:szCs w:val="21"/>
              </w:rPr>
              <w:t xml:space="preserve"> / development</w:t>
            </w:r>
            <w:r w:rsidR="00223CA9">
              <w:rPr>
                <w:rFonts w:ascii="Arial" w:hAnsi="Arial" w:cs="Arial"/>
                <w:sz w:val="21"/>
                <w:szCs w:val="21"/>
              </w:rPr>
              <w:t xml:space="preserve"> a</w:t>
            </w:r>
            <w:r w:rsidR="00153E91">
              <w:rPr>
                <w:rFonts w:ascii="Arial" w:hAnsi="Arial" w:cs="Arial"/>
                <w:sz w:val="21"/>
                <w:szCs w:val="21"/>
              </w:rPr>
              <w:t>ctivity</w:t>
            </w:r>
            <w:r w:rsidR="00223CA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B06E9">
              <w:rPr>
                <w:rFonts w:ascii="Arial" w:hAnsi="Arial" w:cs="Arial"/>
                <w:sz w:val="21"/>
                <w:szCs w:val="21"/>
              </w:rPr>
              <w:t>specific to hand therapy</w:t>
            </w:r>
          </w:p>
        </w:tc>
        <w:tc>
          <w:tcPr>
            <w:tcW w:w="2971" w:type="dxa"/>
          </w:tcPr>
          <w:p w14:paraId="7CC4061E" w14:textId="15C71F9B" w:rsidR="00EF176E" w:rsidRPr="009D5E89" w:rsidRDefault="00153E91" w:rsidP="009858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 points</w:t>
            </w:r>
          </w:p>
        </w:tc>
      </w:tr>
      <w:tr w:rsidR="00AC550D" w:rsidRPr="009D5E89" w14:paraId="3F63E926" w14:textId="77777777" w:rsidTr="00DF3C21">
        <w:tc>
          <w:tcPr>
            <w:tcW w:w="6379" w:type="dxa"/>
            <w:shd w:val="clear" w:color="auto" w:fill="DBE5F1" w:themeFill="accent1" w:themeFillTint="33"/>
          </w:tcPr>
          <w:p w14:paraId="76E19FD8" w14:textId="77777777" w:rsidR="00AC550D" w:rsidRPr="009D5E89" w:rsidRDefault="00AC550D" w:rsidP="0098586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E Professional Activity</w:t>
            </w:r>
          </w:p>
        </w:tc>
        <w:tc>
          <w:tcPr>
            <w:tcW w:w="2971" w:type="dxa"/>
            <w:shd w:val="clear" w:color="auto" w:fill="DBE5F1" w:themeFill="accent1" w:themeFillTint="33"/>
          </w:tcPr>
          <w:p w14:paraId="48BE1622" w14:textId="77777777" w:rsidR="00AC550D" w:rsidRPr="009D5E89" w:rsidRDefault="00AC550D" w:rsidP="00985862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AC550D" w:rsidRPr="009D5E89" w14:paraId="3524C193" w14:textId="77777777" w:rsidTr="00DF3C21">
        <w:tc>
          <w:tcPr>
            <w:tcW w:w="6379" w:type="dxa"/>
          </w:tcPr>
          <w:p w14:paraId="76F425A0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E1 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Supervision of associate for ACC Hand Contract (per person per year) </w:t>
            </w:r>
          </w:p>
        </w:tc>
        <w:tc>
          <w:tcPr>
            <w:tcW w:w="2971" w:type="dxa"/>
          </w:tcPr>
          <w:p w14:paraId="0F546EA1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10 points (max 20 points)</w:t>
            </w:r>
          </w:p>
        </w:tc>
      </w:tr>
      <w:tr w:rsidR="00AC550D" w:rsidRPr="009D5E89" w14:paraId="36E00EB7" w14:textId="77777777" w:rsidTr="00DF3C21">
        <w:tc>
          <w:tcPr>
            <w:tcW w:w="6379" w:type="dxa"/>
          </w:tcPr>
          <w:p w14:paraId="5E22E8E3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E2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Professional hand therapy supervision session as supervisee </w:t>
            </w:r>
          </w:p>
        </w:tc>
        <w:tc>
          <w:tcPr>
            <w:tcW w:w="2971" w:type="dxa"/>
          </w:tcPr>
          <w:p w14:paraId="7C4D270D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 xml:space="preserve">1 point (max 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9D5E89">
              <w:rPr>
                <w:rFonts w:ascii="Arial" w:hAnsi="Arial" w:cs="Arial"/>
                <w:sz w:val="21"/>
                <w:szCs w:val="21"/>
              </w:rPr>
              <w:t>0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D5E89">
              <w:rPr>
                <w:rFonts w:ascii="Arial" w:hAnsi="Arial" w:cs="Arial"/>
                <w:sz w:val="21"/>
                <w:szCs w:val="21"/>
              </w:rPr>
              <w:t>points)</w:t>
            </w:r>
          </w:p>
        </w:tc>
      </w:tr>
      <w:tr w:rsidR="00AC550D" w:rsidRPr="009D5E89" w14:paraId="28C26012" w14:textId="77777777" w:rsidTr="00DF3C21">
        <w:tc>
          <w:tcPr>
            <w:tcW w:w="6379" w:type="dxa"/>
          </w:tcPr>
          <w:p w14:paraId="4CA15906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E3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Professional hand therapy supervision session as supervisor </w:t>
            </w:r>
          </w:p>
        </w:tc>
        <w:tc>
          <w:tcPr>
            <w:tcW w:w="2971" w:type="dxa"/>
          </w:tcPr>
          <w:p w14:paraId="64E10D26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 xml:space="preserve">1 point (max 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9D5E89">
              <w:rPr>
                <w:rFonts w:ascii="Arial" w:hAnsi="Arial" w:cs="Arial"/>
                <w:sz w:val="21"/>
                <w:szCs w:val="21"/>
              </w:rPr>
              <w:t>0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D5E89">
              <w:rPr>
                <w:rFonts w:ascii="Arial" w:hAnsi="Arial" w:cs="Arial"/>
                <w:sz w:val="21"/>
                <w:szCs w:val="21"/>
              </w:rPr>
              <w:t>points)</w:t>
            </w:r>
          </w:p>
        </w:tc>
      </w:tr>
      <w:tr w:rsidR="00AC550D" w:rsidRPr="009D5E89" w14:paraId="6EB32508" w14:textId="77777777" w:rsidTr="00DF3C21">
        <w:tc>
          <w:tcPr>
            <w:tcW w:w="6379" w:type="dxa"/>
          </w:tcPr>
          <w:p w14:paraId="43EC5048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E4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Organize courses/conferences/workshops </w:t>
            </w:r>
          </w:p>
        </w:tc>
        <w:tc>
          <w:tcPr>
            <w:tcW w:w="2971" w:type="dxa"/>
          </w:tcPr>
          <w:p w14:paraId="5BD0A768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5 points</w:t>
            </w:r>
          </w:p>
        </w:tc>
      </w:tr>
      <w:tr w:rsidR="00AC550D" w:rsidRPr="009D5E89" w14:paraId="1BF864C3" w14:textId="77777777" w:rsidTr="00DF3C21">
        <w:tc>
          <w:tcPr>
            <w:tcW w:w="6379" w:type="dxa"/>
          </w:tcPr>
          <w:p w14:paraId="69A0A574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E5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HTNZ Executive </w:t>
            </w:r>
          </w:p>
        </w:tc>
        <w:tc>
          <w:tcPr>
            <w:tcW w:w="2971" w:type="dxa"/>
          </w:tcPr>
          <w:p w14:paraId="52F85597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10 points per year</w:t>
            </w:r>
          </w:p>
        </w:tc>
      </w:tr>
      <w:tr w:rsidR="00AC550D" w:rsidRPr="009D5E89" w14:paraId="6471FE9C" w14:textId="77777777" w:rsidTr="00DF3C21">
        <w:tc>
          <w:tcPr>
            <w:tcW w:w="6379" w:type="dxa"/>
          </w:tcPr>
          <w:p w14:paraId="233E5DB1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E6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HTNZ Sub-committee </w:t>
            </w:r>
          </w:p>
        </w:tc>
        <w:tc>
          <w:tcPr>
            <w:tcW w:w="2971" w:type="dxa"/>
          </w:tcPr>
          <w:p w14:paraId="2A9D0267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5 points per year</w:t>
            </w:r>
          </w:p>
        </w:tc>
      </w:tr>
      <w:tr w:rsidR="00AC550D" w:rsidRPr="009D5E89" w14:paraId="59DD6F51" w14:textId="77777777" w:rsidTr="00DF3C21">
        <w:tc>
          <w:tcPr>
            <w:tcW w:w="6379" w:type="dxa"/>
          </w:tcPr>
          <w:p w14:paraId="044194AC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E7 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HTNZ Representative </w:t>
            </w:r>
            <w:proofErr w:type="gramStart"/>
            <w:r w:rsidRPr="009D5E89">
              <w:rPr>
                <w:rFonts w:ascii="Arial" w:hAnsi="Arial" w:cs="Arial"/>
                <w:sz w:val="21"/>
                <w:szCs w:val="21"/>
              </w:rPr>
              <w:t>e.g.</w:t>
            </w:r>
            <w:proofErr w:type="gramEnd"/>
            <w:r w:rsidRPr="009D5E89">
              <w:rPr>
                <w:rFonts w:ascii="Arial" w:hAnsi="Arial" w:cs="Arial"/>
                <w:sz w:val="21"/>
                <w:szCs w:val="21"/>
              </w:rPr>
              <w:t xml:space="preserve"> Regional/OT/PNZ, Librarian, Fingerprints Editor, Web master </w:t>
            </w:r>
          </w:p>
        </w:tc>
        <w:tc>
          <w:tcPr>
            <w:tcW w:w="2971" w:type="dxa"/>
          </w:tcPr>
          <w:p w14:paraId="62F13079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3 points per year</w:t>
            </w:r>
          </w:p>
        </w:tc>
      </w:tr>
      <w:tr w:rsidR="00AC550D" w:rsidRPr="009D5E89" w14:paraId="17DE701E" w14:textId="77777777" w:rsidTr="00DF3C21">
        <w:tc>
          <w:tcPr>
            <w:tcW w:w="6379" w:type="dxa"/>
          </w:tcPr>
          <w:p w14:paraId="1F045CB5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E8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Hand Therapy Case study marker </w:t>
            </w:r>
          </w:p>
        </w:tc>
        <w:tc>
          <w:tcPr>
            <w:tcW w:w="2971" w:type="dxa"/>
          </w:tcPr>
          <w:p w14:paraId="05653CE9" w14:textId="70176F2E" w:rsidR="00AC550D" w:rsidRPr="009D5E89" w:rsidRDefault="00A34116" w:rsidP="0098586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  <w:r w:rsidR="00AC550D" w:rsidRPr="009D5E89">
              <w:rPr>
                <w:rFonts w:ascii="Arial" w:hAnsi="Arial" w:cs="Arial"/>
                <w:sz w:val="21"/>
                <w:szCs w:val="21"/>
              </w:rPr>
              <w:t xml:space="preserve"> points per case</w:t>
            </w:r>
          </w:p>
        </w:tc>
      </w:tr>
      <w:tr w:rsidR="00AC550D" w:rsidRPr="009D5E89" w14:paraId="03D3966E" w14:textId="77777777" w:rsidTr="00DF3C21">
        <w:tc>
          <w:tcPr>
            <w:tcW w:w="6379" w:type="dxa"/>
          </w:tcPr>
          <w:p w14:paraId="4B7FEE96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E9 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Guest assessor for AUT HAULT paper (per hour) </w:t>
            </w:r>
          </w:p>
        </w:tc>
        <w:tc>
          <w:tcPr>
            <w:tcW w:w="2971" w:type="dxa"/>
          </w:tcPr>
          <w:p w14:paraId="05F0D978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2 points</w:t>
            </w:r>
          </w:p>
        </w:tc>
      </w:tr>
      <w:tr w:rsidR="00AC550D" w:rsidRPr="009D5E89" w14:paraId="035BA1A2" w14:textId="77777777" w:rsidTr="00DF3C21">
        <w:tc>
          <w:tcPr>
            <w:tcW w:w="6379" w:type="dxa"/>
          </w:tcPr>
          <w:p w14:paraId="673EB886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E10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Representing HTNZ </w:t>
            </w:r>
            <w:proofErr w:type="gramStart"/>
            <w:r w:rsidRPr="009D5E89">
              <w:rPr>
                <w:rFonts w:ascii="Arial" w:hAnsi="Arial" w:cs="Arial"/>
                <w:sz w:val="21"/>
                <w:szCs w:val="21"/>
              </w:rPr>
              <w:t>e.g.</w:t>
            </w:r>
            <w:proofErr w:type="gramEnd"/>
            <w:r w:rsidRPr="009D5E89">
              <w:rPr>
                <w:rFonts w:ascii="Arial" w:hAnsi="Arial" w:cs="Arial"/>
                <w:sz w:val="21"/>
                <w:szCs w:val="21"/>
              </w:rPr>
              <w:t xml:space="preserve"> GP conference, assistant at Hand Therapy workshop e.g. splinting (per half day) </w:t>
            </w:r>
          </w:p>
        </w:tc>
        <w:tc>
          <w:tcPr>
            <w:tcW w:w="2971" w:type="dxa"/>
          </w:tcPr>
          <w:p w14:paraId="6C39E037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3 points</w:t>
            </w:r>
          </w:p>
        </w:tc>
      </w:tr>
      <w:tr w:rsidR="00AC550D" w:rsidRPr="009D5E89" w14:paraId="1545DDBD" w14:textId="77777777" w:rsidTr="00DF3C21">
        <w:tc>
          <w:tcPr>
            <w:tcW w:w="6379" w:type="dxa"/>
          </w:tcPr>
          <w:p w14:paraId="6D547CDF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E11 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Attending HTNZ SIG meeting/Journal Club </w:t>
            </w:r>
          </w:p>
        </w:tc>
        <w:tc>
          <w:tcPr>
            <w:tcW w:w="2971" w:type="dxa"/>
          </w:tcPr>
          <w:p w14:paraId="5D47599E" w14:textId="77777777" w:rsidR="00AC550D" w:rsidRPr="009D5E89" w:rsidRDefault="00AC550D" w:rsidP="00985862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1 p</w:t>
            </w:r>
            <w:r>
              <w:rPr>
                <w:rFonts w:ascii="Arial" w:hAnsi="Arial" w:cs="Arial"/>
                <w:sz w:val="21"/>
                <w:szCs w:val="21"/>
              </w:rPr>
              <w:t>oin</w:t>
            </w:r>
            <w:r w:rsidRPr="009D5E89">
              <w:rPr>
                <w:rFonts w:ascii="Arial" w:hAnsi="Arial" w:cs="Arial"/>
                <w:sz w:val="21"/>
                <w:szCs w:val="21"/>
              </w:rPr>
              <w:t>t per hour (max 10 points)</w:t>
            </w:r>
          </w:p>
        </w:tc>
      </w:tr>
      <w:tr w:rsidR="00121749" w:rsidRPr="009D5E89" w14:paraId="3F067A08" w14:textId="77777777" w:rsidTr="00DF3C21">
        <w:tc>
          <w:tcPr>
            <w:tcW w:w="6379" w:type="dxa"/>
          </w:tcPr>
          <w:p w14:paraId="5610A556" w14:textId="2BF5C785" w:rsidR="00121749" w:rsidRPr="00A84721" w:rsidRDefault="00121749" w:rsidP="0012174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E12 </w:t>
            </w:r>
            <w:r>
              <w:rPr>
                <w:rFonts w:ascii="Arial" w:hAnsi="Arial" w:cs="Arial"/>
                <w:sz w:val="21"/>
                <w:szCs w:val="21"/>
              </w:rPr>
              <w:t>Cultural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supervision session as supervisee</w:t>
            </w:r>
          </w:p>
        </w:tc>
        <w:tc>
          <w:tcPr>
            <w:tcW w:w="2971" w:type="dxa"/>
          </w:tcPr>
          <w:p w14:paraId="57A3B93F" w14:textId="7D0E58FF" w:rsidR="00121749" w:rsidRPr="009D5E89" w:rsidRDefault="00121749" w:rsidP="00121749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 xml:space="preserve">1 point (max 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9D5E89">
              <w:rPr>
                <w:rFonts w:ascii="Arial" w:hAnsi="Arial" w:cs="Arial"/>
                <w:sz w:val="21"/>
                <w:szCs w:val="21"/>
              </w:rPr>
              <w:t>0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D5E89">
              <w:rPr>
                <w:rFonts w:ascii="Arial" w:hAnsi="Arial" w:cs="Arial"/>
                <w:sz w:val="21"/>
                <w:szCs w:val="21"/>
              </w:rPr>
              <w:t>points)</w:t>
            </w:r>
          </w:p>
        </w:tc>
      </w:tr>
      <w:tr w:rsidR="00121749" w:rsidRPr="009D5E89" w14:paraId="00186375" w14:textId="77777777" w:rsidTr="00DF3C21">
        <w:tc>
          <w:tcPr>
            <w:tcW w:w="6379" w:type="dxa"/>
          </w:tcPr>
          <w:p w14:paraId="08760013" w14:textId="7DB02A4A" w:rsidR="00121749" w:rsidRDefault="00121749" w:rsidP="0012174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E13 </w:t>
            </w:r>
            <w:r>
              <w:rPr>
                <w:rFonts w:ascii="Arial" w:hAnsi="Arial" w:cs="Arial"/>
                <w:sz w:val="21"/>
                <w:szCs w:val="21"/>
              </w:rPr>
              <w:t>Cultural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supervision session as supervisor</w:t>
            </w:r>
          </w:p>
        </w:tc>
        <w:tc>
          <w:tcPr>
            <w:tcW w:w="2971" w:type="dxa"/>
          </w:tcPr>
          <w:p w14:paraId="31ED851C" w14:textId="1FEACBDC" w:rsidR="00121749" w:rsidRPr="009D5E89" w:rsidRDefault="00121749" w:rsidP="00121749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 xml:space="preserve">1 point (max 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Pr="009D5E89">
              <w:rPr>
                <w:rFonts w:ascii="Arial" w:hAnsi="Arial" w:cs="Arial"/>
                <w:sz w:val="21"/>
                <w:szCs w:val="21"/>
              </w:rPr>
              <w:t>0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D5E89">
              <w:rPr>
                <w:rFonts w:ascii="Arial" w:hAnsi="Arial" w:cs="Arial"/>
                <w:sz w:val="21"/>
                <w:szCs w:val="21"/>
              </w:rPr>
              <w:t>points)</w:t>
            </w:r>
          </w:p>
        </w:tc>
      </w:tr>
      <w:tr w:rsidR="00121749" w:rsidRPr="009D5E89" w14:paraId="78D774D8" w14:textId="77777777" w:rsidTr="00DF3C21">
        <w:tc>
          <w:tcPr>
            <w:tcW w:w="6379" w:type="dxa"/>
            <w:shd w:val="clear" w:color="auto" w:fill="DBE5F1" w:themeFill="accent1" w:themeFillTint="33"/>
          </w:tcPr>
          <w:p w14:paraId="34585F3F" w14:textId="77777777" w:rsidR="00121749" w:rsidRPr="009D5E89" w:rsidRDefault="00121749" w:rsidP="0012174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F Self-directed learning</w:t>
            </w:r>
          </w:p>
        </w:tc>
        <w:tc>
          <w:tcPr>
            <w:tcW w:w="2971" w:type="dxa"/>
            <w:shd w:val="clear" w:color="auto" w:fill="DBE5F1" w:themeFill="accent1" w:themeFillTint="33"/>
          </w:tcPr>
          <w:p w14:paraId="3D4AC795" w14:textId="77777777" w:rsidR="00121749" w:rsidRPr="009D5E89" w:rsidRDefault="00121749" w:rsidP="0012174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21749" w:rsidRPr="009D5E89" w14:paraId="27E9FD3D" w14:textId="77777777" w:rsidTr="00DF3C21">
        <w:tc>
          <w:tcPr>
            <w:tcW w:w="6379" w:type="dxa"/>
          </w:tcPr>
          <w:p w14:paraId="7CAA7AE0" w14:textId="71C53A58" w:rsidR="00121749" w:rsidRPr="009D5E89" w:rsidRDefault="00B5561B" w:rsidP="00121749">
            <w:pPr>
              <w:rPr>
                <w:rFonts w:ascii="Arial" w:hAnsi="Arial" w:cs="Arial"/>
                <w:sz w:val="21"/>
                <w:szCs w:val="21"/>
              </w:rPr>
            </w:pPr>
            <w:r w:rsidRPr="00B5561B">
              <w:rPr>
                <w:rFonts w:ascii="Arial" w:hAnsi="Arial" w:cs="Arial"/>
                <w:b/>
                <w:bCs/>
                <w:sz w:val="21"/>
                <w:szCs w:val="21"/>
              </w:rPr>
              <w:t>F1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21749" w:rsidRPr="009D5E89">
              <w:rPr>
                <w:rFonts w:ascii="Arial" w:hAnsi="Arial" w:cs="Arial"/>
                <w:sz w:val="21"/>
                <w:szCs w:val="21"/>
              </w:rPr>
              <w:t xml:space="preserve">Critical reading (per article) </w:t>
            </w:r>
          </w:p>
        </w:tc>
        <w:tc>
          <w:tcPr>
            <w:tcW w:w="2971" w:type="dxa"/>
          </w:tcPr>
          <w:p w14:paraId="3338DFAF" w14:textId="294DF815" w:rsidR="00121749" w:rsidRPr="009D5E89" w:rsidRDefault="00121749" w:rsidP="00121749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1 p</w:t>
            </w:r>
            <w:r>
              <w:rPr>
                <w:rFonts w:ascii="Arial" w:hAnsi="Arial" w:cs="Arial"/>
                <w:sz w:val="21"/>
                <w:szCs w:val="21"/>
              </w:rPr>
              <w:t>oin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t (max </w:t>
            </w:r>
            <w:r w:rsidR="00FA06E8">
              <w:rPr>
                <w:rFonts w:ascii="Arial" w:hAnsi="Arial" w:cs="Arial"/>
                <w:sz w:val="21"/>
                <w:szCs w:val="21"/>
              </w:rPr>
              <w:t>10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points)</w:t>
            </w:r>
          </w:p>
        </w:tc>
      </w:tr>
      <w:tr w:rsidR="00121749" w:rsidRPr="009D5E89" w14:paraId="1C77378B" w14:textId="77777777" w:rsidTr="00DF3C21">
        <w:tc>
          <w:tcPr>
            <w:tcW w:w="6379" w:type="dxa"/>
          </w:tcPr>
          <w:p w14:paraId="56A4DDA2" w14:textId="6468596C" w:rsidR="00121749" w:rsidRPr="009D5E89" w:rsidRDefault="00B5561B" w:rsidP="00121749">
            <w:pPr>
              <w:rPr>
                <w:rFonts w:ascii="Arial" w:hAnsi="Arial" w:cs="Arial"/>
                <w:sz w:val="21"/>
                <w:szCs w:val="21"/>
              </w:rPr>
            </w:pPr>
            <w:r w:rsidRPr="00B5561B">
              <w:rPr>
                <w:rFonts w:ascii="Arial" w:hAnsi="Arial" w:cs="Arial"/>
                <w:b/>
                <w:bCs/>
                <w:sz w:val="21"/>
                <w:szCs w:val="21"/>
              </w:rPr>
              <w:t>F2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21749" w:rsidRPr="009D5E89">
              <w:rPr>
                <w:rFonts w:ascii="Arial" w:hAnsi="Arial" w:cs="Arial"/>
                <w:sz w:val="21"/>
                <w:szCs w:val="21"/>
              </w:rPr>
              <w:t xml:space="preserve">Journal article quiz </w:t>
            </w:r>
          </w:p>
        </w:tc>
        <w:tc>
          <w:tcPr>
            <w:tcW w:w="2971" w:type="dxa"/>
          </w:tcPr>
          <w:p w14:paraId="0DD76CD7" w14:textId="77777777" w:rsidR="00121749" w:rsidRPr="009D5E89" w:rsidRDefault="00121749" w:rsidP="00121749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1 p</w:t>
            </w:r>
            <w:r>
              <w:rPr>
                <w:rFonts w:ascii="Arial" w:hAnsi="Arial" w:cs="Arial"/>
                <w:sz w:val="21"/>
                <w:szCs w:val="21"/>
              </w:rPr>
              <w:t>oin</w:t>
            </w:r>
            <w:r w:rsidRPr="009D5E89">
              <w:rPr>
                <w:rFonts w:ascii="Arial" w:hAnsi="Arial" w:cs="Arial"/>
                <w:sz w:val="21"/>
                <w:szCs w:val="21"/>
              </w:rPr>
              <w:t>t (max 6 points)</w:t>
            </w:r>
          </w:p>
        </w:tc>
      </w:tr>
      <w:tr w:rsidR="00121749" w:rsidRPr="009D5E89" w14:paraId="55BB24B3" w14:textId="77777777" w:rsidTr="00DF3C21">
        <w:tc>
          <w:tcPr>
            <w:tcW w:w="6379" w:type="dxa"/>
          </w:tcPr>
          <w:p w14:paraId="249A9542" w14:textId="230A3FD7" w:rsidR="00121749" w:rsidRPr="009D5E89" w:rsidRDefault="00B5561B" w:rsidP="00121749">
            <w:pPr>
              <w:rPr>
                <w:rFonts w:ascii="Arial" w:hAnsi="Arial" w:cs="Arial"/>
                <w:sz w:val="21"/>
                <w:szCs w:val="21"/>
              </w:rPr>
            </w:pPr>
            <w:r w:rsidRPr="00B5561B">
              <w:rPr>
                <w:rFonts w:ascii="Arial" w:hAnsi="Arial" w:cs="Arial"/>
                <w:b/>
                <w:bCs/>
                <w:sz w:val="21"/>
                <w:szCs w:val="21"/>
              </w:rPr>
              <w:t>F3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21749" w:rsidRPr="009D5E89">
              <w:rPr>
                <w:rFonts w:ascii="Arial" w:hAnsi="Arial" w:cs="Arial"/>
                <w:sz w:val="21"/>
                <w:szCs w:val="21"/>
              </w:rPr>
              <w:t xml:space="preserve">Viewing HT recorded presentation/Webinar </w:t>
            </w:r>
          </w:p>
        </w:tc>
        <w:tc>
          <w:tcPr>
            <w:tcW w:w="2971" w:type="dxa"/>
          </w:tcPr>
          <w:p w14:paraId="595CBC92" w14:textId="37185A46" w:rsidR="00121749" w:rsidRPr="009D5E89" w:rsidRDefault="00121749" w:rsidP="00121749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>1 p</w:t>
            </w:r>
            <w:r>
              <w:rPr>
                <w:rFonts w:ascii="Arial" w:hAnsi="Arial" w:cs="Arial"/>
                <w:sz w:val="21"/>
                <w:szCs w:val="21"/>
              </w:rPr>
              <w:t>oin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t (max </w:t>
            </w:r>
            <w:r w:rsidR="00FA06E8">
              <w:rPr>
                <w:rFonts w:ascii="Arial" w:hAnsi="Arial" w:cs="Arial"/>
                <w:sz w:val="21"/>
                <w:szCs w:val="21"/>
              </w:rPr>
              <w:t>12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points)</w:t>
            </w:r>
          </w:p>
        </w:tc>
      </w:tr>
      <w:tr w:rsidR="00121749" w:rsidRPr="009D5E89" w14:paraId="784BD6B1" w14:textId="77777777" w:rsidTr="00DF3C21">
        <w:tc>
          <w:tcPr>
            <w:tcW w:w="6379" w:type="dxa"/>
          </w:tcPr>
          <w:p w14:paraId="077BC3F1" w14:textId="325656F9" w:rsidR="00121749" w:rsidRPr="009D5E89" w:rsidRDefault="00B5561B" w:rsidP="00121749">
            <w:pPr>
              <w:rPr>
                <w:rFonts w:ascii="Arial" w:hAnsi="Arial" w:cs="Arial"/>
                <w:sz w:val="21"/>
                <w:szCs w:val="21"/>
              </w:rPr>
            </w:pPr>
            <w:r w:rsidRPr="00B5561B">
              <w:rPr>
                <w:rFonts w:ascii="Arial" w:hAnsi="Arial" w:cs="Arial"/>
                <w:b/>
                <w:bCs/>
                <w:sz w:val="21"/>
                <w:szCs w:val="21"/>
              </w:rPr>
              <w:t>F4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21749" w:rsidRPr="009D5E89">
              <w:rPr>
                <w:rFonts w:ascii="Arial" w:hAnsi="Arial" w:cs="Arial"/>
                <w:sz w:val="21"/>
                <w:szCs w:val="21"/>
              </w:rPr>
              <w:t xml:space="preserve">Reflective statement </w:t>
            </w:r>
            <w:r w:rsidR="00E26825">
              <w:rPr>
                <w:rFonts w:ascii="Arial" w:hAnsi="Arial" w:cs="Arial"/>
                <w:sz w:val="21"/>
                <w:szCs w:val="21"/>
              </w:rPr>
              <w:t>(cultural / professional / clinical)</w:t>
            </w:r>
          </w:p>
        </w:tc>
        <w:tc>
          <w:tcPr>
            <w:tcW w:w="2971" w:type="dxa"/>
          </w:tcPr>
          <w:p w14:paraId="3218B105" w14:textId="4E112628" w:rsidR="00121749" w:rsidRPr="009D5E89" w:rsidRDefault="00121749" w:rsidP="00121749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 xml:space="preserve">2 points (max </w:t>
            </w:r>
            <w:r w:rsidR="00E26825">
              <w:rPr>
                <w:rFonts w:ascii="Arial" w:hAnsi="Arial" w:cs="Arial"/>
                <w:sz w:val="21"/>
                <w:szCs w:val="21"/>
              </w:rPr>
              <w:t>10</w:t>
            </w:r>
            <w:r w:rsidRPr="009D5E89">
              <w:rPr>
                <w:rFonts w:ascii="Arial" w:hAnsi="Arial" w:cs="Arial"/>
                <w:sz w:val="21"/>
                <w:szCs w:val="21"/>
              </w:rPr>
              <w:t xml:space="preserve"> points)</w:t>
            </w:r>
          </w:p>
        </w:tc>
      </w:tr>
      <w:tr w:rsidR="00121749" w:rsidRPr="009D5E89" w14:paraId="39D82190" w14:textId="77777777" w:rsidTr="00DF3C21">
        <w:tc>
          <w:tcPr>
            <w:tcW w:w="6379" w:type="dxa"/>
            <w:shd w:val="clear" w:color="auto" w:fill="DBE5F1" w:themeFill="accent1" w:themeFillTint="33"/>
          </w:tcPr>
          <w:p w14:paraId="10784841" w14:textId="77777777" w:rsidR="00121749" w:rsidRPr="009D5E89" w:rsidRDefault="00121749" w:rsidP="0012174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D5E89">
              <w:rPr>
                <w:rFonts w:ascii="Arial" w:hAnsi="Arial" w:cs="Arial"/>
                <w:b/>
                <w:bCs/>
                <w:sz w:val="21"/>
                <w:szCs w:val="21"/>
              </w:rPr>
              <w:t>G Other activities relevant to Hand Therapy</w:t>
            </w:r>
          </w:p>
        </w:tc>
        <w:tc>
          <w:tcPr>
            <w:tcW w:w="2971" w:type="dxa"/>
            <w:shd w:val="clear" w:color="auto" w:fill="DBE5F1" w:themeFill="accent1" w:themeFillTint="33"/>
          </w:tcPr>
          <w:p w14:paraId="71789424" w14:textId="77777777" w:rsidR="00121749" w:rsidRPr="009D5E89" w:rsidRDefault="00121749" w:rsidP="0012174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121749" w:rsidRPr="009D5E89" w14:paraId="6A4A051F" w14:textId="77777777" w:rsidTr="00DF3C21">
        <w:tc>
          <w:tcPr>
            <w:tcW w:w="6379" w:type="dxa"/>
          </w:tcPr>
          <w:p w14:paraId="338C6E26" w14:textId="29035E0B" w:rsidR="00121749" w:rsidRPr="009D5E89" w:rsidRDefault="00B5561B" w:rsidP="00121749">
            <w:pPr>
              <w:rPr>
                <w:rFonts w:ascii="Arial" w:hAnsi="Arial" w:cs="Arial"/>
                <w:sz w:val="21"/>
                <w:szCs w:val="21"/>
              </w:rPr>
            </w:pPr>
            <w:r w:rsidRPr="00B5561B">
              <w:rPr>
                <w:rFonts w:ascii="Arial" w:hAnsi="Arial" w:cs="Arial"/>
                <w:b/>
                <w:bCs/>
                <w:sz w:val="21"/>
                <w:szCs w:val="21"/>
              </w:rPr>
              <w:t>G1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="00121749" w:rsidRPr="009D5E89">
              <w:rPr>
                <w:rFonts w:ascii="Arial" w:hAnsi="Arial" w:cs="Arial"/>
                <w:sz w:val="21"/>
                <w:szCs w:val="21"/>
              </w:rPr>
              <w:t>E.g.</w:t>
            </w:r>
            <w:proofErr w:type="gramEnd"/>
            <w:r w:rsidR="00121749" w:rsidRPr="009D5E89">
              <w:rPr>
                <w:rFonts w:ascii="Arial" w:hAnsi="Arial" w:cs="Arial"/>
                <w:sz w:val="21"/>
                <w:szCs w:val="21"/>
              </w:rPr>
              <w:t xml:space="preserve"> activities undertaken for OT board competencies, PNZ board recertification, or work PDP requirements. </w:t>
            </w:r>
          </w:p>
        </w:tc>
        <w:tc>
          <w:tcPr>
            <w:tcW w:w="2971" w:type="dxa"/>
          </w:tcPr>
          <w:p w14:paraId="2D6A83AB" w14:textId="77777777" w:rsidR="00121749" w:rsidRPr="009D5E89" w:rsidRDefault="00121749" w:rsidP="00121749">
            <w:pPr>
              <w:rPr>
                <w:rFonts w:ascii="Arial" w:hAnsi="Arial" w:cs="Arial"/>
                <w:sz w:val="21"/>
                <w:szCs w:val="21"/>
              </w:rPr>
            </w:pPr>
            <w:r w:rsidRPr="009D5E89">
              <w:rPr>
                <w:rFonts w:ascii="Arial" w:hAnsi="Arial" w:cs="Arial"/>
                <w:sz w:val="21"/>
                <w:szCs w:val="21"/>
              </w:rPr>
              <w:t xml:space="preserve">Describe </w:t>
            </w:r>
            <w:r>
              <w:rPr>
                <w:rFonts w:ascii="Arial" w:hAnsi="Arial" w:cs="Arial"/>
                <w:sz w:val="21"/>
                <w:szCs w:val="21"/>
              </w:rPr>
              <w:t xml:space="preserve">below </w:t>
            </w:r>
            <w:r w:rsidRPr="009D5E89">
              <w:rPr>
                <w:rFonts w:ascii="Arial" w:hAnsi="Arial" w:cs="Arial"/>
                <w:sz w:val="21"/>
                <w:szCs w:val="21"/>
              </w:rPr>
              <w:t>and submit as above</w:t>
            </w:r>
          </w:p>
        </w:tc>
      </w:tr>
    </w:tbl>
    <w:p w14:paraId="322D2EAF" w14:textId="77777777" w:rsidR="00AC550D" w:rsidRPr="00485432" w:rsidRDefault="00AC550D" w:rsidP="00687B8E">
      <w:pPr>
        <w:ind w:right="-630"/>
        <w:jc w:val="both"/>
        <w:rPr>
          <w:rFonts w:ascii="Arial" w:hAnsi="Arial" w:cs="Arial"/>
          <w:color w:val="181512"/>
          <w:sz w:val="22"/>
          <w:szCs w:val="22"/>
        </w:rPr>
      </w:pPr>
    </w:p>
    <w:p w14:paraId="0A74C1BD" w14:textId="3D706ADF" w:rsidR="00195055" w:rsidRDefault="00195055" w:rsidP="00AC550D">
      <w:pPr>
        <w:ind w:right="-630"/>
        <w:jc w:val="both"/>
        <w:rPr>
          <w:rFonts w:ascii="Arial" w:hAnsi="Arial" w:cs="Arial"/>
          <w:color w:val="181512"/>
          <w:sz w:val="21"/>
          <w:szCs w:val="21"/>
        </w:rPr>
      </w:pPr>
    </w:p>
    <w:p w14:paraId="6642C801" w14:textId="4727E56A" w:rsidR="00AC550D" w:rsidRDefault="00195055" w:rsidP="00AC550D">
      <w:pPr>
        <w:ind w:right="-630"/>
        <w:jc w:val="both"/>
        <w:rPr>
          <w:rFonts w:ascii="Arial" w:hAnsi="Arial" w:cs="Arial"/>
          <w:color w:val="181512"/>
          <w:sz w:val="21"/>
          <w:szCs w:val="21"/>
        </w:rPr>
      </w:pPr>
      <w:r>
        <w:rPr>
          <w:rFonts w:ascii="Arial" w:hAnsi="Arial" w:cs="Arial"/>
          <w:color w:val="181512"/>
          <w:sz w:val="21"/>
          <w:szCs w:val="21"/>
        </w:rPr>
        <w:t xml:space="preserve">When </w:t>
      </w:r>
      <w:r w:rsidR="00AC550D" w:rsidRPr="00AC550D">
        <w:rPr>
          <w:rFonts w:ascii="Arial" w:hAnsi="Arial" w:cs="Arial"/>
          <w:color w:val="181512"/>
          <w:sz w:val="21"/>
          <w:szCs w:val="21"/>
        </w:rPr>
        <w:t>filling out this logbook</w:t>
      </w:r>
      <w:r>
        <w:rPr>
          <w:rFonts w:ascii="Arial" w:hAnsi="Arial" w:cs="Arial"/>
          <w:color w:val="181512"/>
          <w:sz w:val="21"/>
          <w:szCs w:val="21"/>
        </w:rPr>
        <w:t xml:space="preserve"> use the columns as follows:</w:t>
      </w:r>
    </w:p>
    <w:p w14:paraId="3A7F26EE" w14:textId="77777777" w:rsidR="00DF3C21" w:rsidRPr="00AC550D" w:rsidRDefault="00DF3C21" w:rsidP="00AC550D">
      <w:pPr>
        <w:ind w:right="-630"/>
        <w:jc w:val="both"/>
        <w:rPr>
          <w:rFonts w:ascii="Arial" w:hAnsi="Arial" w:cs="Arial"/>
          <w:color w:val="181512"/>
          <w:sz w:val="21"/>
          <w:szCs w:val="21"/>
        </w:rPr>
      </w:pPr>
    </w:p>
    <w:p w14:paraId="013A8BB5" w14:textId="77777777" w:rsidR="00195055" w:rsidRPr="00AC550D" w:rsidRDefault="00195055" w:rsidP="00195055">
      <w:pPr>
        <w:autoSpaceDE w:val="0"/>
        <w:autoSpaceDN w:val="0"/>
        <w:adjustRightInd w:val="0"/>
        <w:ind w:right="1506"/>
        <w:jc w:val="both"/>
        <w:rPr>
          <w:rFonts w:ascii="Arial" w:hAnsi="Arial" w:cs="Arial"/>
          <w:b/>
          <w:bCs/>
          <w:color w:val="181512"/>
          <w:sz w:val="21"/>
          <w:szCs w:val="21"/>
        </w:rPr>
      </w:pPr>
      <w:r w:rsidRPr="00AC550D">
        <w:rPr>
          <w:rFonts w:ascii="Arial" w:hAnsi="Arial" w:cs="Arial"/>
          <w:b/>
          <w:bCs/>
          <w:color w:val="181512"/>
          <w:sz w:val="21"/>
          <w:szCs w:val="21"/>
        </w:rPr>
        <w:t>Activity</w:t>
      </w:r>
    </w:p>
    <w:p w14:paraId="3E0E5899" w14:textId="450BA5FB" w:rsidR="00195055" w:rsidRPr="00AC550D" w:rsidRDefault="00195055" w:rsidP="00195055">
      <w:pPr>
        <w:tabs>
          <w:tab w:val="left" w:pos="9360"/>
        </w:tabs>
        <w:autoSpaceDE w:val="0"/>
        <w:autoSpaceDN w:val="0"/>
        <w:adjustRightInd w:val="0"/>
        <w:ind w:right="-630"/>
        <w:jc w:val="both"/>
        <w:rPr>
          <w:rFonts w:ascii="Arial" w:hAnsi="Arial" w:cs="Arial"/>
          <w:color w:val="181512"/>
          <w:sz w:val="21"/>
          <w:szCs w:val="21"/>
        </w:rPr>
      </w:pPr>
      <w:r w:rsidRPr="00AC550D">
        <w:rPr>
          <w:rFonts w:ascii="Arial" w:hAnsi="Arial" w:cs="Arial"/>
          <w:color w:val="181512"/>
          <w:sz w:val="21"/>
          <w:szCs w:val="21"/>
        </w:rPr>
        <w:t xml:space="preserve">Describe the continuing education undertaken. </w:t>
      </w:r>
      <w:r>
        <w:rPr>
          <w:rFonts w:ascii="Arial" w:hAnsi="Arial" w:cs="Arial"/>
          <w:color w:val="181512"/>
          <w:sz w:val="21"/>
          <w:szCs w:val="21"/>
        </w:rPr>
        <w:t xml:space="preserve">Provide sufficient information so an auditor can confirm that the activity matches the category. </w:t>
      </w:r>
    </w:p>
    <w:p w14:paraId="4769C81D" w14:textId="77777777" w:rsidR="00195055" w:rsidRPr="00AC550D" w:rsidRDefault="00195055" w:rsidP="00195055">
      <w:pPr>
        <w:autoSpaceDE w:val="0"/>
        <w:autoSpaceDN w:val="0"/>
        <w:adjustRightInd w:val="0"/>
        <w:ind w:right="1506"/>
        <w:jc w:val="both"/>
        <w:rPr>
          <w:rFonts w:ascii="Arial" w:hAnsi="Arial" w:cs="Arial"/>
          <w:b/>
          <w:bCs/>
          <w:color w:val="181512"/>
          <w:sz w:val="21"/>
          <w:szCs w:val="21"/>
        </w:rPr>
      </w:pPr>
    </w:p>
    <w:p w14:paraId="402EE05E" w14:textId="77777777" w:rsidR="00195055" w:rsidRPr="00AC550D" w:rsidRDefault="00195055" w:rsidP="00195055">
      <w:pPr>
        <w:autoSpaceDE w:val="0"/>
        <w:autoSpaceDN w:val="0"/>
        <w:adjustRightInd w:val="0"/>
        <w:ind w:right="1506"/>
        <w:jc w:val="both"/>
        <w:rPr>
          <w:rFonts w:ascii="Arial" w:hAnsi="Arial" w:cs="Arial"/>
          <w:b/>
          <w:bCs/>
          <w:color w:val="181512"/>
          <w:sz w:val="21"/>
          <w:szCs w:val="21"/>
        </w:rPr>
      </w:pPr>
      <w:r w:rsidRPr="00AC550D">
        <w:rPr>
          <w:rFonts w:ascii="Arial" w:hAnsi="Arial" w:cs="Arial"/>
          <w:b/>
          <w:bCs/>
          <w:color w:val="181512"/>
          <w:sz w:val="21"/>
          <w:szCs w:val="21"/>
        </w:rPr>
        <w:t>Categories</w:t>
      </w:r>
    </w:p>
    <w:p w14:paraId="61625C33" w14:textId="27323ED0" w:rsidR="00195055" w:rsidRPr="00AC550D" w:rsidRDefault="00195055" w:rsidP="00195055">
      <w:pPr>
        <w:tabs>
          <w:tab w:val="left" w:pos="9360"/>
        </w:tabs>
        <w:autoSpaceDE w:val="0"/>
        <w:autoSpaceDN w:val="0"/>
        <w:adjustRightInd w:val="0"/>
        <w:ind w:right="-630"/>
        <w:jc w:val="both"/>
        <w:rPr>
          <w:rFonts w:ascii="Arial" w:hAnsi="Arial" w:cs="Arial"/>
          <w:color w:val="181512"/>
          <w:sz w:val="21"/>
          <w:szCs w:val="21"/>
        </w:rPr>
      </w:pPr>
      <w:r w:rsidRPr="00AC550D">
        <w:rPr>
          <w:rFonts w:ascii="Arial" w:hAnsi="Arial" w:cs="Arial"/>
          <w:color w:val="181512"/>
          <w:sz w:val="21"/>
          <w:szCs w:val="21"/>
        </w:rPr>
        <w:t xml:space="preserve">Note which category the activity fits into. </w:t>
      </w:r>
    </w:p>
    <w:p w14:paraId="6EB48497" w14:textId="77777777" w:rsidR="00195055" w:rsidRPr="00AC550D" w:rsidRDefault="00195055" w:rsidP="00195055">
      <w:pPr>
        <w:tabs>
          <w:tab w:val="left" w:pos="9360"/>
        </w:tabs>
        <w:autoSpaceDE w:val="0"/>
        <w:autoSpaceDN w:val="0"/>
        <w:adjustRightInd w:val="0"/>
        <w:ind w:right="-630"/>
        <w:jc w:val="both"/>
        <w:rPr>
          <w:rFonts w:ascii="Arial" w:hAnsi="Arial" w:cs="Arial"/>
          <w:color w:val="181512"/>
          <w:sz w:val="21"/>
          <w:szCs w:val="21"/>
        </w:rPr>
      </w:pPr>
    </w:p>
    <w:p w14:paraId="1E4F8866" w14:textId="60E2E84E" w:rsidR="00195055" w:rsidRPr="00AC550D" w:rsidRDefault="00195055" w:rsidP="00195055">
      <w:pPr>
        <w:pStyle w:val="Default"/>
        <w:rPr>
          <w:rFonts w:ascii="Arial" w:hAnsi="Arial" w:cs="Arial"/>
          <w:color w:val="181512"/>
          <w:sz w:val="21"/>
          <w:szCs w:val="21"/>
          <w:lang w:val="en-US"/>
        </w:rPr>
      </w:pPr>
      <w:r w:rsidRPr="00AC550D">
        <w:rPr>
          <w:rFonts w:ascii="Arial" w:hAnsi="Arial" w:cs="Arial"/>
          <w:color w:val="181512"/>
          <w:sz w:val="21"/>
          <w:szCs w:val="21"/>
          <w:lang w:val="en-US"/>
        </w:rPr>
        <w:t>For category G</w:t>
      </w:r>
      <w:r w:rsidR="00B5561B">
        <w:rPr>
          <w:rFonts w:ascii="Arial" w:hAnsi="Arial" w:cs="Arial"/>
          <w:color w:val="181512"/>
          <w:sz w:val="21"/>
          <w:szCs w:val="21"/>
          <w:lang w:val="en-US"/>
        </w:rPr>
        <w:t>1,</w:t>
      </w:r>
      <w:r w:rsidRPr="00AC550D">
        <w:rPr>
          <w:rFonts w:ascii="Arial" w:hAnsi="Arial" w:cs="Arial"/>
          <w:color w:val="181512"/>
          <w:sz w:val="21"/>
          <w:szCs w:val="21"/>
          <w:lang w:val="en-US"/>
        </w:rPr>
        <w:t xml:space="preserve"> other activities relevant to hand therapy; please submit an outline of the activity and a reflective statement showing the relevance to hand therapy practice to the HTNZ </w:t>
      </w:r>
      <w:r w:rsidRPr="00AC550D">
        <w:rPr>
          <w:rFonts w:ascii="Arial" w:hAnsi="Arial" w:cs="Arial"/>
          <w:color w:val="181512"/>
          <w:sz w:val="21"/>
          <w:szCs w:val="21"/>
        </w:rPr>
        <w:t xml:space="preserve">administrator for consideration by the Education Committee. Submit to </w:t>
      </w:r>
      <w:hyperlink r:id="rId11" w:history="1">
        <w:r w:rsidRPr="00AC550D">
          <w:rPr>
            <w:rStyle w:val="Hyperlink"/>
            <w:rFonts w:ascii="Arial" w:hAnsi="Arial" w:cs="Arial"/>
            <w:iCs/>
            <w:sz w:val="21"/>
            <w:szCs w:val="21"/>
          </w:rPr>
          <w:t>admin@handtherapy.org.nz</w:t>
        </w:r>
      </w:hyperlink>
    </w:p>
    <w:p w14:paraId="01FD1CB4" w14:textId="77777777" w:rsidR="00AC550D" w:rsidRPr="00AC550D" w:rsidRDefault="00AC550D" w:rsidP="00912C05">
      <w:pPr>
        <w:autoSpaceDE w:val="0"/>
        <w:autoSpaceDN w:val="0"/>
        <w:adjustRightInd w:val="0"/>
        <w:ind w:right="1506"/>
        <w:jc w:val="both"/>
        <w:rPr>
          <w:rFonts w:ascii="Arial" w:hAnsi="Arial" w:cs="Arial"/>
          <w:color w:val="181512"/>
          <w:sz w:val="21"/>
          <w:szCs w:val="21"/>
        </w:rPr>
      </w:pPr>
    </w:p>
    <w:p w14:paraId="57A45BB2" w14:textId="77777777" w:rsidR="003533C9" w:rsidRPr="00AC550D" w:rsidRDefault="003533C9" w:rsidP="00912C05">
      <w:pPr>
        <w:autoSpaceDE w:val="0"/>
        <w:autoSpaceDN w:val="0"/>
        <w:adjustRightInd w:val="0"/>
        <w:ind w:right="1506"/>
        <w:jc w:val="both"/>
        <w:rPr>
          <w:rFonts w:ascii="Arial" w:hAnsi="Arial" w:cs="Arial"/>
          <w:b/>
          <w:bCs/>
          <w:color w:val="181512"/>
          <w:sz w:val="21"/>
          <w:szCs w:val="21"/>
        </w:rPr>
      </w:pPr>
      <w:r w:rsidRPr="00AC550D">
        <w:rPr>
          <w:rFonts w:ascii="Arial" w:hAnsi="Arial" w:cs="Arial"/>
          <w:b/>
          <w:bCs/>
          <w:color w:val="181512"/>
          <w:sz w:val="21"/>
          <w:szCs w:val="21"/>
        </w:rPr>
        <w:t>Points</w:t>
      </w:r>
    </w:p>
    <w:p w14:paraId="6679FAEA" w14:textId="79233E5A" w:rsidR="003533C9" w:rsidRPr="00AC550D" w:rsidRDefault="003533C9" w:rsidP="00AC550D">
      <w:pPr>
        <w:pStyle w:val="Default"/>
        <w:rPr>
          <w:rFonts w:ascii="Arial" w:hAnsi="Arial" w:cs="Arial"/>
          <w:sz w:val="21"/>
          <w:szCs w:val="21"/>
        </w:rPr>
      </w:pPr>
      <w:r w:rsidRPr="00AC550D">
        <w:rPr>
          <w:rFonts w:ascii="Arial" w:hAnsi="Arial" w:cs="Arial"/>
          <w:color w:val="181512"/>
          <w:sz w:val="21"/>
          <w:szCs w:val="21"/>
        </w:rPr>
        <w:t xml:space="preserve">Use the </w:t>
      </w:r>
      <w:r w:rsidR="0059515D" w:rsidRPr="00AC550D">
        <w:rPr>
          <w:rFonts w:ascii="Arial" w:hAnsi="Arial" w:cs="Arial"/>
          <w:color w:val="181512"/>
          <w:sz w:val="21"/>
          <w:szCs w:val="21"/>
        </w:rPr>
        <w:t xml:space="preserve">schedule </w:t>
      </w:r>
      <w:r w:rsidRPr="00AC550D">
        <w:rPr>
          <w:rFonts w:ascii="Arial" w:hAnsi="Arial" w:cs="Arial"/>
          <w:color w:val="181512"/>
          <w:sz w:val="21"/>
          <w:szCs w:val="21"/>
        </w:rPr>
        <w:t>to allocate yourself the appropriate number of points</w:t>
      </w:r>
      <w:r w:rsidR="00B5561B">
        <w:rPr>
          <w:rFonts w:ascii="Arial" w:hAnsi="Arial" w:cs="Arial"/>
          <w:color w:val="181512"/>
          <w:sz w:val="21"/>
          <w:szCs w:val="21"/>
        </w:rPr>
        <w:t>. These need to amount to</w:t>
      </w:r>
      <w:r w:rsidR="0058226E" w:rsidRPr="00AC550D">
        <w:rPr>
          <w:rFonts w:ascii="Arial" w:hAnsi="Arial" w:cs="Arial"/>
          <w:color w:val="181512"/>
          <w:sz w:val="21"/>
          <w:szCs w:val="21"/>
        </w:rPr>
        <w:t xml:space="preserve"> 45 points for Associate members, 80 points for Registered members</w:t>
      </w:r>
      <w:r w:rsidRPr="00AC550D">
        <w:rPr>
          <w:rFonts w:ascii="Arial" w:hAnsi="Arial" w:cs="Arial"/>
          <w:color w:val="181512"/>
          <w:sz w:val="21"/>
          <w:szCs w:val="21"/>
        </w:rPr>
        <w:t xml:space="preserve">. </w:t>
      </w:r>
    </w:p>
    <w:p w14:paraId="691EE81C" w14:textId="61BB737B" w:rsidR="009149B3" w:rsidRPr="00AC550D" w:rsidRDefault="009149B3" w:rsidP="0059515D">
      <w:pPr>
        <w:autoSpaceDE w:val="0"/>
        <w:autoSpaceDN w:val="0"/>
        <w:adjustRightInd w:val="0"/>
        <w:ind w:right="-630"/>
        <w:jc w:val="both"/>
        <w:rPr>
          <w:rFonts w:ascii="Arial" w:hAnsi="Arial" w:cs="Arial"/>
          <w:sz w:val="21"/>
          <w:szCs w:val="21"/>
        </w:rPr>
      </w:pPr>
    </w:p>
    <w:p w14:paraId="709BE06F" w14:textId="4CE92579" w:rsidR="003533C9" w:rsidRPr="00AC550D" w:rsidRDefault="009149B3" w:rsidP="00AC550D">
      <w:pPr>
        <w:autoSpaceDE w:val="0"/>
        <w:autoSpaceDN w:val="0"/>
        <w:adjustRightInd w:val="0"/>
        <w:ind w:right="-630"/>
        <w:jc w:val="both"/>
        <w:rPr>
          <w:rFonts w:ascii="Arial" w:hAnsi="Arial" w:cs="Arial"/>
          <w:color w:val="181512"/>
          <w:sz w:val="21"/>
          <w:szCs w:val="21"/>
        </w:rPr>
      </w:pPr>
      <w:r w:rsidRPr="00AC550D">
        <w:rPr>
          <w:rFonts w:ascii="Arial" w:hAnsi="Arial" w:cs="Arial"/>
          <w:sz w:val="21"/>
          <w:szCs w:val="21"/>
        </w:rPr>
        <w:t xml:space="preserve">If you are having difficulty achieving </w:t>
      </w:r>
      <w:r w:rsidR="00B421B0" w:rsidRPr="00AC550D">
        <w:rPr>
          <w:rFonts w:ascii="Arial" w:hAnsi="Arial" w:cs="Arial"/>
          <w:sz w:val="21"/>
          <w:szCs w:val="21"/>
        </w:rPr>
        <w:t xml:space="preserve">your necessary points, please contact </w:t>
      </w:r>
      <w:r w:rsidR="00460C87" w:rsidRPr="00AC550D">
        <w:rPr>
          <w:rFonts w:ascii="Arial" w:hAnsi="Arial" w:cs="Arial"/>
          <w:sz w:val="21"/>
          <w:szCs w:val="21"/>
        </w:rPr>
        <w:t>HTNZ A</w:t>
      </w:r>
      <w:r w:rsidR="00B421B0" w:rsidRPr="00AC550D">
        <w:rPr>
          <w:rFonts w:ascii="Arial" w:hAnsi="Arial" w:cs="Arial"/>
          <w:sz w:val="21"/>
          <w:szCs w:val="21"/>
        </w:rPr>
        <w:t xml:space="preserve">dmin and </w:t>
      </w:r>
      <w:r w:rsidR="008A06A1" w:rsidRPr="00AC550D">
        <w:rPr>
          <w:rFonts w:ascii="Arial" w:hAnsi="Arial" w:cs="Arial"/>
          <w:sz w:val="21"/>
          <w:szCs w:val="21"/>
        </w:rPr>
        <w:t xml:space="preserve">the </w:t>
      </w:r>
      <w:r w:rsidR="00460C87" w:rsidRPr="00AC550D">
        <w:rPr>
          <w:rFonts w:ascii="Arial" w:hAnsi="Arial" w:cs="Arial"/>
          <w:sz w:val="21"/>
          <w:szCs w:val="21"/>
        </w:rPr>
        <w:t>E</w:t>
      </w:r>
      <w:r w:rsidR="008A06A1" w:rsidRPr="00AC550D">
        <w:rPr>
          <w:rFonts w:ascii="Arial" w:hAnsi="Arial" w:cs="Arial"/>
          <w:sz w:val="21"/>
          <w:szCs w:val="21"/>
        </w:rPr>
        <w:t xml:space="preserve">ducation </w:t>
      </w:r>
      <w:r w:rsidR="00460C87" w:rsidRPr="00AC550D">
        <w:rPr>
          <w:rFonts w:ascii="Arial" w:hAnsi="Arial" w:cs="Arial"/>
          <w:sz w:val="21"/>
          <w:szCs w:val="21"/>
        </w:rPr>
        <w:t>C</w:t>
      </w:r>
      <w:r w:rsidR="008A06A1" w:rsidRPr="00AC550D">
        <w:rPr>
          <w:rFonts w:ascii="Arial" w:hAnsi="Arial" w:cs="Arial"/>
          <w:sz w:val="21"/>
          <w:szCs w:val="21"/>
        </w:rPr>
        <w:t xml:space="preserve">ommittee will be in touch to discuss further </w:t>
      </w:r>
      <w:r w:rsidR="00675FFA" w:rsidRPr="00AC550D">
        <w:rPr>
          <w:rFonts w:ascii="Arial" w:hAnsi="Arial" w:cs="Arial"/>
          <w:sz w:val="21"/>
          <w:szCs w:val="21"/>
        </w:rPr>
        <w:t xml:space="preserve">opportunities and options for you to accumulate points.  </w:t>
      </w:r>
    </w:p>
    <w:p w14:paraId="18709E06" w14:textId="77777777" w:rsidR="001A79B3" w:rsidRPr="00AC550D" w:rsidRDefault="001A79B3" w:rsidP="00912C05">
      <w:pPr>
        <w:autoSpaceDE w:val="0"/>
        <w:autoSpaceDN w:val="0"/>
        <w:adjustRightInd w:val="0"/>
        <w:ind w:right="1506"/>
        <w:jc w:val="both"/>
        <w:rPr>
          <w:rFonts w:ascii="Arial" w:hAnsi="Arial" w:cs="Arial"/>
          <w:color w:val="181512"/>
          <w:sz w:val="21"/>
          <w:szCs w:val="21"/>
        </w:rPr>
      </w:pPr>
    </w:p>
    <w:p w14:paraId="26FE0513" w14:textId="77777777" w:rsidR="003533C9" w:rsidRPr="00AC550D" w:rsidRDefault="003533C9" w:rsidP="00912C05">
      <w:pPr>
        <w:autoSpaceDE w:val="0"/>
        <w:autoSpaceDN w:val="0"/>
        <w:adjustRightInd w:val="0"/>
        <w:ind w:right="1506"/>
        <w:jc w:val="both"/>
        <w:rPr>
          <w:rFonts w:ascii="Arial" w:hAnsi="Arial" w:cs="Arial"/>
          <w:b/>
          <w:bCs/>
          <w:color w:val="181512"/>
          <w:sz w:val="21"/>
          <w:szCs w:val="21"/>
        </w:rPr>
      </w:pPr>
      <w:r w:rsidRPr="00AC550D">
        <w:rPr>
          <w:rFonts w:ascii="Arial" w:hAnsi="Arial" w:cs="Arial"/>
          <w:b/>
          <w:bCs/>
          <w:color w:val="181512"/>
          <w:sz w:val="21"/>
          <w:szCs w:val="21"/>
        </w:rPr>
        <w:t>Date &amp; Hours</w:t>
      </w:r>
    </w:p>
    <w:p w14:paraId="7A158264" w14:textId="72BC793A" w:rsidR="003533C9" w:rsidRPr="00AC550D" w:rsidRDefault="003533C9" w:rsidP="00687B8E">
      <w:pPr>
        <w:ind w:right="1506"/>
        <w:jc w:val="both"/>
        <w:rPr>
          <w:rFonts w:ascii="Arial" w:hAnsi="Arial" w:cs="Arial"/>
          <w:color w:val="181512"/>
          <w:sz w:val="21"/>
          <w:szCs w:val="21"/>
        </w:rPr>
      </w:pPr>
      <w:r w:rsidRPr="00AC550D">
        <w:rPr>
          <w:rFonts w:ascii="Arial" w:hAnsi="Arial" w:cs="Arial"/>
          <w:color w:val="181512"/>
          <w:sz w:val="21"/>
          <w:szCs w:val="21"/>
        </w:rPr>
        <w:t>Record exact</w:t>
      </w:r>
      <w:r w:rsidR="00687B8E" w:rsidRPr="00AC550D">
        <w:rPr>
          <w:rFonts w:ascii="Arial" w:hAnsi="Arial" w:cs="Arial"/>
          <w:color w:val="181512"/>
          <w:sz w:val="21"/>
          <w:szCs w:val="21"/>
        </w:rPr>
        <w:t xml:space="preserve"> date </w:t>
      </w:r>
      <w:r w:rsidR="00485432" w:rsidRPr="00AC550D">
        <w:rPr>
          <w:rFonts w:ascii="Arial" w:hAnsi="Arial" w:cs="Arial"/>
          <w:color w:val="181512"/>
          <w:sz w:val="21"/>
          <w:szCs w:val="21"/>
        </w:rPr>
        <w:t>&amp;</w:t>
      </w:r>
      <w:r w:rsidR="00687B8E" w:rsidRPr="00AC550D">
        <w:rPr>
          <w:rFonts w:ascii="Arial" w:hAnsi="Arial" w:cs="Arial"/>
          <w:color w:val="181512"/>
          <w:sz w:val="21"/>
          <w:szCs w:val="21"/>
        </w:rPr>
        <w:t xml:space="preserve"> hours </w:t>
      </w:r>
      <w:r w:rsidRPr="00AC550D">
        <w:rPr>
          <w:rFonts w:ascii="Arial" w:hAnsi="Arial" w:cs="Arial"/>
          <w:color w:val="181512"/>
          <w:sz w:val="21"/>
          <w:szCs w:val="21"/>
        </w:rPr>
        <w:t xml:space="preserve">as this </w:t>
      </w:r>
      <w:r w:rsidR="00687B8E" w:rsidRPr="00AC550D">
        <w:rPr>
          <w:rFonts w:ascii="Arial" w:hAnsi="Arial" w:cs="Arial"/>
          <w:color w:val="181512"/>
          <w:sz w:val="21"/>
          <w:szCs w:val="21"/>
        </w:rPr>
        <w:t>may</w:t>
      </w:r>
      <w:r w:rsidRPr="00AC550D">
        <w:rPr>
          <w:rFonts w:ascii="Arial" w:hAnsi="Arial" w:cs="Arial"/>
          <w:color w:val="181512"/>
          <w:sz w:val="21"/>
          <w:szCs w:val="21"/>
        </w:rPr>
        <w:t xml:space="preserve"> affect the points.</w:t>
      </w:r>
    </w:p>
    <w:p w14:paraId="26382406" w14:textId="77777777" w:rsidR="00695D6C" w:rsidRPr="00AC550D" w:rsidRDefault="00695D6C" w:rsidP="00687B8E">
      <w:pPr>
        <w:ind w:right="1506"/>
        <w:jc w:val="both"/>
        <w:rPr>
          <w:rFonts w:ascii="Arial" w:hAnsi="Arial" w:cs="Arial"/>
          <w:color w:val="181512"/>
          <w:sz w:val="21"/>
          <w:szCs w:val="21"/>
        </w:rPr>
      </w:pPr>
    </w:p>
    <w:p w14:paraId="52CAD105" w14:textId="77777777" w:rsidR="00695D6C" w:rsidRPr="00AC550D" w:rsidRDefault="00695D6C" w:rsidP="00695D6C">
      <w:pPr>
        <w:tabs>
          <w:tab w:val="left" w:pos="8640"/>
        </w:tabs>
        <w:ind w:right="-630"/>
        <w:jc w:val="both"/>
        <w:rPr>
          <w:rFonts w:ascii="Arial" w:hAnsi="Arial" w:cs="Arial"/>
          <w:b/>
          <w:sz w:val="21"/>
          <w:szCs w:val="21"/>
        </w:rPr>
      </w:pPr>
      <w:r w:rsidRPr="00AC550D">
        <w:rPr>
          <w:rFonts w:ascii="Arial" w:hAnsi="Arial" w:cs="Arial"/>
          <w:b/>
          <w:sz w:val="21"/>
          <w:szCs w:val="21"/>
        </w:rPr>
        <w:t>Evidence</w:t>
      </w:r>
    </w:p>
    <w:p w14:paraId="49C19AA9" w14:textId="4D5C1856" w:rsidR="00695D6C" w:rsidRPr="00AC550D" w:rsidRDefault="00C41731" w:rsidP="00695D6C">
      <w:pPr>
        <w:tabs>
          <w:tab w:val="left" w:pos="8640"/>
        </w:tabs>
        <w:ind w:right="-630"/>
        <w:jc w:val="both"/>
        <w:rPr>
          <w:rFonts w:ascii="Arial" w:hAnsi="Arial" w:cs="Arial"/>
          <w:sz w:val="21"/>
          <w:szCs w:val="21"/>
        </w:rPr>
      </w:pPr>
      <w:r w:rsidRPr="00AC550D">
        <w:rPr>
          <w:rFonts w:ascii="Arial" w:hAnsi="Arial" w:cs="Arial"/>
          <w:sz w:val="21"/>
          <w:szCs w:val="21"/>
        </w:rPr>
        <w:t xml:space="preserve">You do not need </w:t>
      </w:r>
      <w:r w:rsidR="00E96962" w:rsidRPr="00AC550D">
        <w:rPr>
          <w:rFonts w:ascii="Arial" w:hAnsi="Arial" w:cs="Arial"/>
          <w:sz w:val="21"/>
          <w:szCs w:val="21"/>
        </w:rPr>
        <w:t xml:space="preserve">to attach your evidence to your </w:t>
      </w:r>
      <w:proofErr w:type="gramStart"/>
      <w:r w:rsidR="00E96962" w:rsidRPr="00AC550D">
        <w:rPr>
          <w:rFonts w:ascii="Arial" w:hAnsi="Arial" w:cs="Arial"/>
          <w:sz w:val="21"/>
          <w:szCs w:val="21"/>
        </w:rPr>
        <w:t>log book</w:t>
      </w:r>
      <w:proofErr w:type="gramEnd"/>
      <w:r w:rsidR="00F376C9" w:rsidRPr="00AC550D">
        <w:rPr>
          <w:rFonts w:ascii="Arial" w:hAnsi="Arial" w:cs="Arial"/>
          <w:sz w:val="21"/>
          <w:szCs w:val="21"/>
        </w:rPr>
        <w:t>.</w:t>
      </w:r>
    </w:p>
    <w:p w14:paraId="3E52FB3D" w14:textId="107D2E93" w:rsidR="00E96962" w:rsidRPr="00AC550D" w:rsidRDefault="00E96962" w:rsidP="00695D6C">
      <w:pPr>
        <w:tabs>
          <w:tab w:val="left" w:pos="8640"/>
        </w:tabs>
        <w:ind w:right="-630"/>
        <w:jc w:val="both"/>
        <w:rPr>
          <w:rFonts w:ascii="Arial" w:hAnsi="Arial" w:cs="Arial"/>
          <w:sz w:val="21"/>
          <w:szCs w:val="21"/>
        </w:rPr>
      </w:pPr>
    </w:p>
    <w:p w14:paraId="2D7087F5" w14:textId="7080870F" w:rsidR="00E96962" w:rsidRPr="00AC550D" w:rsidRDefault="00E96962" w:rsidP="00695D6C">
      <w:pPr>
        <w:tabs>
          <w:tab w:val="left" w:pos="8640"/>
        </w:tabs>
        <w:ind w:right="-630"/>
        <w:jc w:val="both"/>
        <w:rPr>
          <w:rFonts w:ascii="Arial" w:hAnsi="Arial" w:cs="Arial"/>
          <w:b/>
          <w:bCs/>
          <w:sz w:val="21"/>
          <w:szCs w:val="21"/>
        </w:rPr>
      </w:pPr>
      <w:r w:rsidRPr="00AC550D">
        <w:rPr>
          <w:rFonts w:ascii="Arial" w:hAnsi="Arial" w:cs="Arial"/>
          <w:b/>
          <w:bCs/>
          <w:sz w:val="21"/>
          <w:szCs w:val="21"/>
        </w:rPr>
        <w:t>Auditing</w:t>
      </w:r>
    </w:p>
    <w:p w14:paraId="440C5942" w14:textId="24EFFF04" w:rsidR="00DF3C21" w:rsidRDefault="00E96962" w:rsidP="00485432">
      <w:pPr>
        <w:tabs>
          <w:tab w:val="left" w:pos="8640"/>
        </w:tabs>
        <w:ind w:right="-630"/>
        <w:jc w:val="both"/>
        <w:rPr>
          <w:rFonts w:ascii="Arial" w:hAnsi="Arial" w:cs="Arial"/>
          <w:sz w:val="21"/>
          <w:szCs w:val="21"/>
        </w:rPr>
        <w:sectPr w:rsidR="00DF3C21" w:rsidSect="00CB3C6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080" w:right="1440" w:bottom="1080" w:left="1440" w:header="0" w:footer="720" w:gutter="0"/>
          <w:cols w:space="720"/>
          <w:docGrid w:linePitch="360"/>
        </w:sectPr>
      </w:pPr>
      <w:r w:rsidRPr="00AC550D">
        <w:rPr>
          <w:rFonts w:ascii="Arial" w:hAnsi="Arial" w:cs="Arial"/>
          <w:sz w:val="21"/>
          <w:szCs w:val="21"/>
        </w:rPr>
        <w:t>1</w:t>
      </w:r>
      <w:r w:rsidR="00D1527C" w:rsidRPr="00AC550D">
        <w:rPr>
          <w:rFonts w:ascii="Arial" w:hAnsi="Arial" w:cs="Arial"/>
          <w:sz w:val="21"/>
          <w:szCs w:val="21"/>
        </w:rPr>
        <w:t xml:space="preserve">0% of </w:t>
      </w:r>
      <w:proofErr w:type="gramStart"/>
      <w:r w:rsidR="00D1527C" w:rsidRPr="00AC550D">
        <w:rPr>
          <w:rFonts w:ascii="Arial" w:hAnsi="Arial" w:cs="Arial"/>
          <w:sz w:val="21"/>
          <w:szCs w:val="21"/>
        </w:rPr>
        <w:t>log books</w:t>
      </w:r>
      <w:proofErr w:type="gramEnd"/>
      <w:r w:rsidR="00D1527C" w:rsidRPr="00AC550D">
        <w:rPr>
          <w:rFonts w:ascii="Arial" w:hAnsi="Arial" w:cs="Arial"/>
          <w:sz w:val="21"/>
          <w:szCs w:val="21"/>
        </w:rPr>
        <w:t xml:space="preserve"> will be audited annually. Those randomly selected for audit will be contacted in </w:t>
      </w:r>
      <w:r w:rsidR="00D14C74" w:rsidRPr="00AC550D">
        <w:rPr>
          <w:rFonts w:ascii="Arial" w:hAnsi="Arial" w:cs="Arial"/>
          <w:sz w:val="21"/>
          <w:szCs w:val="21"/>
        </w:rPr>
        <w:t xml:space="preserve">January by our </w:t>
      </w:r>
      <w:r w:rsidR="00195055">
        <w:rPr>
          <w:rFonts w:ascii="Arial" w:hAnsi="Arial" w:cs="Arial"/>
          <w:sz w:val="21"/>
          <w:szCs w:val="21"/>
        </w:rPr>
        <w:t>a</w:t>
      </w:r>
      <w:r w:rsidR="00D14C74" w:rsidRPr="00AC550D">
        <w:rPr>
          <w:rFonts w:ascii="Arial" w:hAnsi="Arial" w:cs="Arial"/>
          <w:sz w:val="21"/>
          <w:szCs w:val="21"/>
        </w:rPr>
        <w:t xml:space="preserve">dministrator. You will </w:t>
      </w:r>
      <w:r w:rsidR="00195055">
        <w:rPr>
          <w:rFonts w:ascii="Arial" w:hAnsi="Arial" w:cs="Arial"/>
          <w:sz w:val="21"/>
          <w:szCs w:val="21"/>
        </w:rPr>
        <w:t xml:space="preserve">then </w:t>
      </w:r>
      <w:r w:rsidR="00D14C74" w:rsidRPr="00AC550D">
        <w:rPr>
          <w:rFonts w:ascii="Arial" w:hAnsi="Arial" w:cs="Arial"/>
          <w:sz w:val="21"/>
          <w:szCs w:val="21"/>
        </w:rPr>
        <w:t xml:space="preserve">need to supply evidence </w:t>
      </w:r>
      <w:r w:rsidR="00A80183" w:rsidRPr="00AC550D">
        <w:rPr>
          <w:rFonts w:ascii="Arial" w:hAnsi="Arial" w:cs="Arial"/>
          <w:sz w:val="21"/>
          <w:szCs w:val="21"/>
        </w:rPr>
        <w:t xml:space="preserve">of the professional development </w:t>
      </w:r>
      <w:r w:rsidR="00195055">
        <w:rPr>
          <w:rFonts w:ascii="Arial" w:hAnsi="Arial" w:cs="Arial"/>
          <w:sz w:val="21"/>
          <w:szCs w:val="21"/>
        </w:rPr>
        <w:t xml:space="preserve">activities </w:t>
      </w:r>
      <w:r w:rsidR="00A80183" w:rsidRPr="00AC550D">
        <w:rPr>
          <w:rFonts w:ascii="Arial" w:hAnsi="Arial" w:cs="Arial"/>
          <w:sz w:val="21"/>
          <w:szCs w:val="21"/>
        </w:rPr>
        <w:t xml:space="preserve">in your </w:t>
      </w:r>
      <w:proofErr w:type="gramStart"/>
      <w:r w:rsidR="00A80183" w:rsidRPr="00AC550D">
        <w:rPr>
          <w:rFonts w:ascii="Arial" w:hAnsi="Arial" w:cs="Arial"/>
          <w:sz w:val="21"/>
          <w:szCs w:val="21"/>
        </w:rPr>
        <w:t>log boo</w:t>
      </w:r>
      <w:r w:rsidR="0018020C" w:rsidRPr="00AC550D">
        <w:rPr>
          <w:rFonts w:ascii="Arial" w:hAnsi="Arial" w:cs="Arial"/>
          <w:sz w:val="21"/>
          <w:szCs w:val="21"/>
        </w:rPr>
        <w:t>k</w:t>
      </w:r>
      <w:proofErr w:type="gramEnd"/>
      <w:r w:rsidR="00A80183" w:rsidRPr="00AC550D">
        <w:rPr>
          <w:rFonts w:ascii="Arial" w:hAnsi="Arial" w:cs="Arial"/>
          <w:sz w:val="21"/>
          <w:szCs w:val="21"/>
        </w:rPr>
        <w:t xml:space="preserve">. Evidence </w:t>
      </w:r>
      <w:r w:rsidR="00195055">
        <w:rPr>
          <w:rFonts w:ascii="Arial" w:hAnsi="Arial" w:cs="Arial"/>
          <w:sz w:val="21"/>
          <w:szCs w:val="21"/>
        </w:rPr>
        <w:t>may include</w:t>
      </w:r>
      <w:r w:rsidR="00750FF4" w:rsidRPr="00AC550D">
        <w:rPr>
          <w:rFonts w:ascii="Arial" w:hAnsi="Arial" w:cs="Arial"/>
          <w:sz w:val="21"/>
          <w:szCs w:val="21"/>
        </w:rPr>
        <w:t xml:space="preserve"> a </w:t>
      </w:r>
      <w:r w:rsidR="00195055">
        <w:rPr>
          <w:rFonts w:ascii="Arial" w:hAnsi="Arial" w:cs="Arial"/>
          <w:sz w:val="21"/>
          <w:szCs w:val="21"/>
        </w:rPr>
        <w:t>copy</w:t>
      </w:r>
      <w:r w:rsidR="00195055" w:rsidRPr="00AC550D">
        <w:rPr>
          <w:rFonts w:ascii="Arial" w:hAnsi="Arial" w:cs="Arial"/>
          <w:sz w:val="21"/>
          <w:szCs w:val="21"/>
        </w:rPr>
        <w:t xml:space="preserve"> </w:t>
      </w:r>
      <w:r w:rsidR="00750FF4" w:rsidRPr="00AC550D">
        <w:rPr>
          <w:rFonts w:ascii="Arial" w:hAnsi="Arial" w:cs="Arial"/>
          <w:sz w:val="21"/>
          <w:szCs w:val="21"/>
        </w:rPr>
        <w:t xml:space="preserve">of a certificate, a </w:t>
      </w:r>
      <w:r w:rsidR="00195055">
        <w:rPr>
          <w:rFonts w:ascii="Arial" w:hAnsi="Arial" w:cs="Arial"/>
          <w:sz w:val="21"/>
          <w:szCs w:val="21"/>
        </w:rPr>
        <w:t>brief</w:t>
      </w:r>
      <w:r w:rsidR="00195055" w:rsidRPr="00AC550D">
        <w:rPr>
          <w:rFonts w:ascii="Arial" w:hAnsi="Arial" w:cs="Arial"/>
          <w:sz w:val="21"/>
          <w:szCs w:val="21"/>
        </w:rPr>
        <w:t xml:space="preserve"> </w:t>
      </w:r>
      <w:r w:rsidR="00750FF4" w:rsidRPr="00AC550D">
        <w:rPr>
          <w:rFonts w:ascii="Arial" w:hAnsi="Arial" w:cs="Arial"/>
          <w:sz w:val="21"/>
          <w:szCs w:val="21"/>
        </w:rPr>
        <w:t>reflective statement</w:t>
      </w:r>
      <w:r w:rsidR="00485432" w:rsidRPr="00AC550D">
        <w:rPr>
          <w:rFonts w:ascii="Arial" w:hAnsi="Arial" w:cs="Arial"/>
          <w:sz w:val="21"/>
          <w:szCs w:val="21"/>
        </w:rPr>
        <w:t>,</w:t>
      </w:r>
      <w:r w:rsidR="006E44BB" w:rsidRPr="00AC550D">
        <w:rPr>
          <w:rFonts w:ascii="Arial" w:hAnsi="Arial" w:cs="Arial"/>
          <w:sz w:val="21"/>
          <w:szCs w:val="21"/>
        </w:rPr>
        <w:t xml:space="preserve"> or your </w:t>
      </w:r>
      <w:proofErr w:type="spellStart"/>
      <w:r w:rsidR="006E44BB" w:rsidRPr="00AC550D">
        <w:rPr>
          <w:rFonts w:ascii="Arial" w:hAnsi="Arial" w:cs="Arial"/>
          <w:sz w:val="21"/>
          <w:szCs w:val="21"/>
        </w:rPr>
        <w:t>physiolog</w:t>
      </w:r>
      <w:proofErr w:type="spellEnd"/>
      <w:r w:rsidR="006E44BB" w:rsidRPr="00AC550D">
        <w:rPr>
          <w:rFonts w:ascii="Arial" w:hAnsi="Arial" w:cs="Arial"/>
          <w:sz w:val="21"/>
          <w:szCs w:val="21"/>
        </w:rPr>
        <w:t xml:space="preserve"> app report. </w:t>
      </w:r>
    </w:p>
    <w:p w14:paraId="23572A2D" w14:textId="5721BAE9" w:rsidR="00695D6C" w:rsidRPr="00AC550D" w:rsidRDefault="00695D6C" w:rsidP="00485432">
      <w:pPr>
        <w:tabs>
          <w:tab w:val="left" w:pos="8640"/>
        </w:tabs>
        <w:ind w:right="-630"/>
        <w:jc w:val="both"/>
        <w:rPr>
          <w:rFonts w:ascii="Arial" w:hAnsi="Arial" w:cs="Arial"/>
          <w:sz w:val="21"/>
          <w:szCs w:val="21"/>
        </w:rPr>
      </w:pPr>
    </w:p>
    <w:p w14:paraId="7540C68D" w14:textId="77777777" w:rsidR="00C73468" w:rsidRPr="00B23D07" w:rsidRDefault="00C73468" w:rsidP="00687B8E">
      <w:pPr>
        <w:ind w:right="1506"/>
        <w:jc w:val="both"/>
        <w:rPr>
          <w:rFonts w:ascii="Arial" w:hAnsi="Arial" w:cs="Arial"/>
          <w:color w:val="181512"/>
          <w:sz w:val="22"/>
          <w:szCs w:val="22"/>
        </w:rPr>
      </w:pPr>
    </w:p>
    <w:tbl>
      <w:tblPr>
        <w:tblW w:w="9535" w:type="dxa"/>
        <w:tblInd w:w="18" w:type="dxa"/>
        <w:tblLook w:val="04A0" w:firstRow="1" w:lastRow="0" w:firstColumn="1" w:lastColumn="0" w:noHBand="0" w:noVBand="1"/>
      </w:tblPr>
      <w:tblGrid>
        <w:gridCol w:w="4635"/>
        <w:gridCol w:w="1320"/>
        <w:gridCol w:w="1320"/>
        <w:gridCol w:w="2260"/>
      </w:tblGrid>
      <w:tr w:rsidR="00CB3C6F" w:rsidRPr="00B23D07" w14:paraId="3E22D262" w14:textId="77777777" w:rsidTr="00C73468">
        <w:trPr>
          <w:trHeight w:val="330"/>
        </w:trPr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0E17E4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Activity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B76BA8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Category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A9E01A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Points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F0717A5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Date &amp; Hours</w:t>
            </w:r>
          </w:p>
        </w:tc>
      </w:tr>
      <w:tr w:rsidR="00CB3C6F" w:rsidRPr="00B23D07" w14:paraId="6F98D69E" w14:textId="77777777" w:rsidTr="00C73468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D157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EB58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68A9" w14:textId="77777777" w:rsidR="00CB3C6F" w:rsidRPr="00B23D07" w:rsidRDefault="00CB3C6F" w:rsidP="00687B8E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CDF22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</w:tr>
      <w:tr w:rsidR="00CB3C6F" w:rsidRPr="00B23D07" w14:paraId="3DF2EDF2" w14:textId="77777777" w:rsidTr="00C73468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5F3D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7A1C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3A92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0C7EE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</w:tr>
      <w:tr w:rsidR="00DF3C21" w:rsidRPr="00B23D07" w14:paraId="26195007" w14:textId="77777777" w:rsidTr="00C73468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39C0" w14:textId="723FFA23" w:rsidR="00DF3C21" w:rsidRPr="00B23D07" w:rsidRDefault="00DF3C21" w:rsidP="00DF3C21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569D" w14:textId="1CA96F7F" w:rsidR="00DF3C21" w:rsidRPr="00B23D07" w:rsidRDefault="00DF3C21" w:rsidP="00DF3C21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9308" w14:textId="161A7B2F" w:rsidR="00DF3C21" w:rsidRPr="00B23D07" w:rsidRDefault="00DF3C21" w:rsidP="00DF3C21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F9D7B" w14:textId="0AC57B4A" w:rsidR="00DF3C21" w:rsidRPr="00B23D07" w:rsidRDefault="00DF3C21" w:rsidP="00DF3C21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</w:tr>
      <w:tr w:rsidR="00DF3C21" w:rsidRPr="00B23D07" w14:paraId="01C19BEF" w14:textId="77777777" w:rsidTr="00C73468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D5F0" w14:textId="7F473F39" w:rsidR="00DF3C21" w:rsidRPr="00B23D07" w:rsidRDefault="00DF3C21" w:rsidP="00DF3C21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3746" w14:textId="2B65D2AD" w:rsidR="00DF3C21" w:rsidRPr="00B23D07" w:rsidRDefault="00DF3C21" w:rsidP="00DF3C21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3F2A" w14:textId="23052AFF" w:rsidR="00DF3C21" w:rsidRPr="00B23D07" w:rsidRDefault="00DF3C21" w:rsidP="00DF3C21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BF3B7" w14:textId="32788DE5" w:rsidR="00DF3C21" w:rsidRPr="00B23D07" w:rsidRDefault="00DF3C21" w:rsidP="00DF3C21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</w:tr>
      <w:tr w:rsidR="00DF3C21" w:rsidRPr="00B23D07" w14:paraId="53AC5F26" w14:textId="77777777" w:rsidTr="00C73468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DB3D" w14:textId="4E21A649" w:rsidR="00DF3C21" w:rsidRPr="00B23D07" w:rsidRDefault="00DF3C21" w:rsidP="00DF3C21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B4F1" w14:textId="06DC3A44" w:rsidR="00DF3C21" w:rsidRPr="00B23D07" w:rsidRDefault="00DF3C21" w:rsidP="00DF3C21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3CD1" w14:textId="1A147C12" w:rsidR="00DF3C21" w:rsidRPr="00B23D07" w:rsidRDefault="00DF3C21" w:rsidP="00DF3C21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E11C5" w14:textId="5AF9E09E" w:rsidR="00DF3C21" w:rsidRPr="00B23D07" w:rsidRDefault="00DF3C21" w:rsidP="00DF3C21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</w:tr>
      <w:tr w:rsidR="00DF3C21" w:rsidRPr="00B23D07" w14:paraId="0524A40D" w14:textId="77777777" w:rsidTr="00C73468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1192" w14:textId="6E1DC800" w:rsidR="00DF3C21" w:rsidRPr="00B23D07" w:rsidRDefault="00DF3C21" w:rsidP="00DF3C21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D394" w14:textId="032E8ECD" w:rsidR="00DF3C21" w:rsidRPr="00B23D07" w:rsidRDefault="00DF3C21" w:rsidP="00DF3C21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7776" w14:textId="3D536C68" w:rsidR="00DF3C21" w:rsidRPr="00B23D07" w:rsidRDefault="00DF3C21" w:rsidP="00DF3C21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5A129" w14:textId="7F25F94F" w:rsidR="00DF3C21" w:rsidRPr="00B23D07" w:rsidRDefault="00DF3C21" w:rsidP="00DF3C21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</w:tr>
      <w:tr w:rsidR="00DF3C21" w:rsidRPr="00B23D07" w14:paraId="22FB9EC7" w14:textId="77777777" w:rsidTr="00C73468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22FD5" w14:textId="77777777" w:rsidR="00DF3C21" w:rsidRPr="00B23D07" w:rsidRDefault="00DF3C21" w:rsidP="00DF3C21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CA35" w14:textId="77777777" w:rsidR="00DF3C21" w:rsidRPr="00B23D07" w:rsidRDefault="00DF3C21" w:rsidP="00DF3C21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2633" w14:textId="77777777" w:rsidR="00DF3C21" w:rsidRPr="00B23D07" w:rsidRDefault="00DF3C21" w:rsidP="00DF3C21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714F49" w14:textId="77777777" w:rsidR="00DF3C21" w:rsidRPr="00B23D07" w:rsidRDefault="00DF3C21" w:rsidP="00DF3C21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</w:tr>
      <w:tr w:rsidR="00CB3C6F" w:rsidRPr="00B23D07" w14:paraId="6E520515" w14:textId="77777777" w:rsidTr="00C73468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2777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E889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7D41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6E3E7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</w:tr>
      <w:tr w:rsidR="00CB3C6F" w:rsidRPr="00B23D07" w14:paraId="7B7258B9" w14:textId="77777777" w:rsidTr="00C73468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F39C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809D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D1D0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2FD0B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</w:tr>
      <w:tr w:rsidR="00CB3C6F" w:rsidRPr="00B23D07" w14:paraId="6668CB55" w14:textId="77777777" w:rsidTr="00C73468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A737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EC7C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FC21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E68D6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</w:tr>
      <w:tr w:rsidR="00DF3C21" w:rsidRPr="00B23D07" w14:paraId="7517C5E4" w14:textId="77777777" w:rsidTr="00D468FC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D1A90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0432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ABA2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A74BE7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</w:tr>
      <w:tr w:rsidR="00DF3C21" w:rsidRPr="00B23D07" w14:paraId="49192986" w14:textId="77777777" w:rsidTr="00D468FC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A807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DD31B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8A658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6281C4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</w:tr>
      <w:tr w:rsidR="00DF3C21" w:rsidRPr="00B23D07" w14:paraId="441B64DD" w14:textId="77777777" w:rsidTr="00D468FC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AD40B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8615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5B688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E8769D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</w:tr>
      <w:tr w:rsidR="00DF3C21" w:rsidRPr="00B23D07" w14:paraId="78C9DAAE" w14:textId="77777777" w:rsidTr="00D468FC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47A0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C10F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42090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01EC10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</w:tr>
      <w:tr w:rsidR="00DF3C21" w:rsidRPr="00B23D07" w14:paraId="7CC69E12" w14:textId="77777777" w:rsidTr="00D468FC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403E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6E41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8477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F87C54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</w:tr>
      <w:tr w:rsidR="00DF3C21" w:rsidRPr="00B23D07" w14:paraId="090B8527" w14:textId="77777777" w:rsidTr="00D468FC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0688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6821F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BC9F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03060A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</w:tr>
      <w:tr w:rsidR="00DF3C21" w:rsidRPr="00B23D07" w14:paraId="3D6121ED" w14:textId="77777777" w:rsidTr="00D468FC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E2A4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6D45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B2AD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65830B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</w:tr>
      <w:tr w:rsidR="00DF3C21" w:rsidRPr="00B23D07" w14:paraId="3395EF47" w14:textId="77777777" w:rsidTr="00D468FC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4E46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B0B8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3BCB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849004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</w:tr>
      <w:tr w:rsidR="00DF3C21" w:rsidRPr="00B23D07" w14:paraId="7226CE20" w14:textId="77777777" w:rsidTr="00D468FC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3A28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CF52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5EDF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726202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</w:tr>
      <w:tr w:rsidR="00DF3C21" w:rsidRPr="00B23D07" w14:paraId="67CE5582" w14:textId="77777777" w:rsidTr="00D468FC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E94F0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AA03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DB01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108BC1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</w:tr>
      <w:tr w:rsidR="00DF3C21" w:rsidRPr="00B23D07" w14:paraId="20A19101" w14:textId="77777777" w:rsidTr="00D468FC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59BB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3E4B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7154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D87232" w14:textId="77777777" w:rsidR="00DF3C21" w:rsidRPr="00B23D07" w:rsidRDefault="00DF3C21" w:rsidP="00D468FC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</w:tr>
      <w:tr w:rsidR="00DF3C21" w:rsidRPr="00B23D07" w14:paraId="2B7F68D1" w14:textId="77777777" w:rsidTr="00C73468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A90C" w14:textId="77777777" w:rsidR="00DF3C21" w:rsidRPr="00B23D07" w:rsidRDefault="00DF3C21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BDC4C" w14:textId="77777777" w:rsidR="00DF3C21" w:rsidRPr="00B23D07" w:rsidRDefault="00DF3C21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0629" w14:textId="77777777" w:rsidR="00DF3C21" w:rsidRPr="00B23D07" w:rsidRDefault="00DF3C21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C1ADE" w14:textId="77777777" w:rsidR="00DF3C21" w:rsidRPr="00B23D07" w:rsidRDefault="00DF3C21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</w:tr>
      <w:tr w:rsidR="00DF3C21" w:rsidRPr="00B23D07" w14:paraId="495FEFA8" w14:textId="77777777" w:rsidTr="00C73468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D4227" w14:textId="77777777" w:rsidR="00DF3C21" w:rsidRPr="00B23D07" w:rsidRDefault="00DF3C21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9168" w14:textId="77777777" w:rsidR="00DF3C21" w:rsidRPr="00B23D07" w:rsidRDefault="00DF3C21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2850" w14:textId="77777777" w:rsidR="00DF3C21" w:rsidRPr="00B23D07" w:rsidRDefault="00DF3C21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693D41" w14:textId="77777777" w:rsidR="00DF3C21" w:rsidRPr="00B23D07" w:rsidRDefault="00DF3C21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</w:tr>
      <w:tr w:rsidR="00DF3C21" w:rsidRPr="00B23D07" w14:paraId="6884434E" w14:textId="77777777" w:rsidTr="00C73468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F9B0A" w14:textId="77777777" w:rsidR="00DF3C21" w:rsidRPr="00B23D07" w:rsidRDefault="00DF3C21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8110" w14:textId="77777777" w:rsidR="00DF3C21" w:rsidRPr="00B23D07" w:rsidRDefault="00DF3C21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2FFA7" w14:textId="77777777" w:rsidR="00DF3C21" w:rsidRPr="00B23D07" w:rsidRDefault="00DF3C21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C69665" w14:textId="77777777" w:rsidR="00DF3C21" w:rsidRPr="00B23D07" w:rsidRDefault="00DF3C21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</w:tr>
      <w:tr w:rsidR="00CB3C6F" w:rsidRPr="00B23D07" w14:paraId="1B155B29" w14:textId="77777777" w:rsidTr="00C73468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63CE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AD33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75CA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A8E64" w14:textId="77777777" w:rsidR="00CB3C6F" w:rsidRPr="00B23D07" w:rsidRDefault="00CB3C6F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</w:tr>
      <w:tr w:rsidR="00687B8E" w:rsidRPr="00B23D07" w14:paraId="692D590D" w14:textId="77777777" w:rsidTr="00C73468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FCA7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5475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D269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7F20B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</w:tr>
      <w:tr w:rsidR="00687B8E" w:rsidRPr="00B23D07" w14:paraId="02198D15" w14:textId="77777777" w:rsidTr="00C73468">
        <w:trPr>
          <w:trHeight w:val="315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2563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FC64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4F5C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05DC1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</w:tr>
      <w:tr w:rsidR="00687B8E" w:rsidRPr="00B23D07" w14:paraId="2A877911" w14:textId="77777777" w:rsidTr="00C73468">
        <w:trPr>
          <w:trHeight w:val="330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1C0C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BE6C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E257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810AC9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</w:tr>
      <w:tr w:rsidR="00687B8E" w:rsidRPr="00B23D07" w14:paraId="640003DF" w14:textId="77777777" w:rsidTr="00C73468">
        <w:trPr>
          <w:trHeight w:val="330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55EC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902EB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D673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7CD4E4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</w:tr>
      <w:tr w:rsidR="00687B8E" w:rsidRPr="00B23D07" w14:paraId="1BB13F32" w14:textId="77777777" w:rsidTr="00C73468">
        <w:trPr>
          <w:trHeight w:val="330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6211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2123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F20A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853790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</w:tr>
      <w:tr w:rsidR="00687B8E" w:rsidRPr="00B23D07" w14:paraId="37E90065" w14:textId="77777777" w:rsidTr="00C73468">
        <w:trPr>
          <w:trHeight w:val="330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21742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44BA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4FE3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0599C4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</w:tr>
      <w:tr w:rsidR="00687B8E" w:rsidRPr="00B23D07" w14:paraId="02764FDF" w14:textId="77777777" w:rsidTr="00C73468">
        <w:trPr>
          <w:trHeight w:val="330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0F6D7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A48E9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BCBF7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ACA658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</w:tr>
      <w:tr w:rsidR="00687B8E" w:rsidRPr="00B23D07" w14:paraId="743A4542" w14:textId="77777777" w:rsidTr="00C73468">
        <w:trPr>
          <w:trHeight w:val="330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5993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D1C8B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C68D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FA090E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</w:tr>
      <w:tr w:rsidR="00687B8E" w:rsidRPr="00B23D07" w14:paraId="2DCAB6A7" w14:textId="77777777" w:rsidTr="00C73468">
        <w:trPr>
          <w:trHeight w:val="330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F9BF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D0F7F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83F66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54F1BD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</w:tr>
      <w:tr w:rsidR="00687B8E" w:rsidRPr="00B23D07" w14:paraId="781B81CD" w14:textId="77777777" w:rsidTr="00C73468">
        <w:trPr>
          <w:trHeight w:val="330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FA16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TOTAL POINTS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FA86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F366" w14:textId="77777777" w:rsidR="00687B8E" w:rsidRPr="00B23D07" w:rsidRDefault="00687B8E" w:rsidP="00CB3C6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84854" w14:textId="77777777" w:rsidR="00687B8E" w:rsidRPr="00B23D07" w:rsidRDefault="00687B8E" w:rsidP="00CB3C6F">
            <w:pPr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</w:pPr>
            <w:r w:rsidRPr="00B23D07">
              <w:rPr>
                <w:rFonts w:ascii="Arial" w:hAnsi="Arial" w:cs="Arial"/>
                <w:b/>
                <w:bCs/>
                <w:color w:val="000000"/>
                <w:sz w:val="24"/>
                <w:lang w:val="en-NZ" w:eastAsia="en-NZ"/>
              </w:rPr>
              <w:t> </w:t>
            </w:r>
          </w:p>
        </w:tc>
      </w:tr>
    </w:tbl>
    <w:p w14:paraId="226A3E42" w14:textId="77777777" w:rsidR="00AC550D" w:rsidRPr="00AC550D" w:rsidRDefault="00AC550D" w:rsidP="00A62D3E">
      <w:pPr>
        <w:rPr>
          <w:rFonts w:ascii="Arial" w:hAnsi="Arial" w:cs="Arial"/>
          <w:sz w:val="21"/>
          <w:szCs w:val="21"/>
        </w:rPr>
      </w:pPr>
    </w:p>
    <w:sectPr w:rsidR="00AC550D" w:rsidRPr="00AC550D" w:rsidSect="00CB3C6F">
      <w:pgSz w:w="12240" w:h="15840"/>
      <w:pgMar w:top="1080" w:right="1440" w:bottom="10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70EE" w14:textId="77777777" w:rsidR="004F53FC" w:rsidRDefault="004F53FC">
      <w:r>
        <w:separator/>
      </w:r>
    </w:p>
  </w:endnote>
  <w:endnote w:type="continuationSeparator" w:id="0">
    <w:p w14:paraId="2B9F0175" w14:textId="77777777" w:rsidR="004F53FC" w:rsidRDefault="004F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ghtList"/>
      <w:tblW w:w="9890" w:type="dxa"/>
      <w:tblLook w:val="04A0" w:firstRow="1" w:lastRow="0" w:firstColumn="1" w:lastColumn="0" w:noHBand="0" w:noVBand="1"/>
    </w:tblPr>
    <w:tblGrid>
      <w:gridCol w:w="2706"/>
      <w:gridCol w:w="2706"/>
      <w:gridCol w:w="4478"/>
    </w:tblGrid>
    <w:tr w:rsidR="00A62D3E" w14:paraId="23E54D8D" w14:textId="77777777" w:rsidTr="003D76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5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412" w:type="dxa"/>
          <w:gridSpan w:val="2"/>
          <w:vAlign w:val="center"/>
        </w:tcPr>
        <w:p w14:paraId="3C9DA658" w14:textId="77777777" w:rsidR="00A62D3E" w:rsidRDefault="00A62D3E" w:rsidP="00D72DEE">
          <w:r>
            <w:t>OFFICE USE ONLY</w:t>
          </w:r>
        </w:p>
      </w:tc>
      <w:tc>
        <w:tcPr>
          <w:tcW w:w="4478" w:type="dxa"/>
        </w:tcPr>
        <w:p w14:paraId="070347C7" w14:textId="77777777" w:rsidR="00A62D3E" w:rsidRDefault="00A62D3E" w:rsidP="00D72DEE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A62D3E" w14:paraId="082655AB" w14:textId="77777777" w:rsidTr="003D767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706" w:type="dxa"/>
          <w:vAlign w:val="center"/>
        </w:tcPr>
        <w:p w14:paraId="2EDCCCCD" w14:textId="77777777" w:rsidR="00A62D3E" w:rsidRPr="004D2777" w:rsidRDefault="00A62D3E" w:rsidP="00D72DEE">
          <w:pPr>
            <w:rPr>
              <w:b w:val="0"/>
            </w:rPr>
          </w:pPr>
          <w:r>
            <w:rPr>
              <w:noProof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E4F2CE3" wp14:editId="4E79DF40">
                    <wp:simplePos x="0" y="0"/>
                    <wp:positionH relativeFrom="column">
                      <wp:posOffset>-32385</wp:posOffset>
                    </wp:positionH>
                    <wp:positionV relativeFrom="paragraph">
                      <wp:posOffset>8255</wp:posOffset>
                    </wp:positionV>
                    <wp:extent cx="120015" cy="109220"/>
                    <wp:effectExtent l="0" t="0" r="13335" b="24130"/>
                    <wp:wrapNone/>
                    <wp:docPr id="18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015" cy="1092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CD089C6" id="Rectangle 10" o:spid="_x0000_s1026" style="position:absolute;margin-left:-2.55pt;margin-top:.65pt;width:9.45pt;height: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gZCQ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"/>
                </w:pict>
              </mc:Fallback>
            </mc:AlternateContent>
          </w:r>
          <w:r>
            <w:t xml:space="preserve">     </w:t>
          </w:r>
          <w:r>
            <w:rPr>
              <w:b w:val="0"/>
            </w:rPr>
            <w:t>Number of Points</w:t>
          </w:r>
        </w:p>
      </w:tc>
      <w:tc>
        <w:tcPr>
          <w:tcW w:w="2706" w:type="dxa"/>
          <w:vAlign w:val="center"/>
        </w:tcPr>
        <w:p w14:paraId="67A99F40" w14:textId="77777777" w:rsidR="00A62D3E" w:rsidRDefault="00A62D3E" w:rsidP="00D72DEE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rPr>
              <w:noProof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4766B79" wp14:editId="3E05D6E6">
                    <wp:simplePos x="0" y="0"/>
                    <wp:positionH relativeFrom="column">
                      <wp:posOffset>208915</wp:posOffset>
                    </wp:positionH>
                    <wp:positionV relativeFrom="paragraph">
                      <wp:posOffset>7620</wp:posOffset>
                    </wp:positionV>
                    <wp:extent cx="120015" cy="109220"/>
                    <wp:effectExtent l="0" t="0" r="13335" b="24130"/>
                    <wp:wrapNone/>
                    <wp:docPr id="21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015" cy="1092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FA6F567" id="Rectangle 10" o:spid="_x0000_s1026" style="position:absolute;margin-left:16.45pt;margin-top:.6pt;width:9.4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gZCQ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"/>
                </w:pict>
              </mc:Fallback>
            </mc:AlternateContent>
          </w:r>
          <w:r>
            <w:t xml:space="preserve">             Entered in Database</w:t>
          </w:r>
        </w:p>
      </w:tc>
      <w:tc>
        <w:tcPr>
          <w:tcW w:w="4478" w:type="dxa"/>
        </w:tcPr>
        <w:p w14:paraId="714F3EBA" w14:textId="77777777" w:rsidR="00A62D3E" w:rsidRDefault="00A62D3E" w:rsidP="00D72DEE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noProof/>
              <w:lang w:val="en-NZ" w:eastAsia="en-NZ"/>
            </w:rPr>
          </w:pPr>
        </w:p>
      </w:tc>
    </w:tr>
    <w:tr w:rsidR="00A62D3E" w14:paraId="554B2F03" w14:textId="77777777" w:rsidTr="003D7677">
      <w:trPr>
        <w:trHeight w:val="3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706" w:type="dxa"/>
          <w:vAlign w:val="center"/>
        </w:tcPr>
        <w:p w14:paraId="41B12A68" w14:textId="2C0F4BC1" w:rsidR="00A62D3E" w:rsidRDefault="00A62D3E" w:rsidP="00D72DEE">
          <w:pPr>
            <w:rPr>
              <w:b w:val="0"/>
              <w:bCs w:val="0"/>
            </w:rPr>
          </w:pPr>
          <w:r>
            <w:rPr>
              <w:noProof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1121C83" wp14:editId="2EDC70BC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20320</wp:posOffset>
                    </wp:positionV>
                    <wp:extent cx="120015" cy="109220"/>
                    <wp:effectExtent l="0" t="0" r="13335" b="24130"/>
                    <wp:wrapNone/>
                    <wp:docPr id="19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015" cy="1092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C37B5D" id="Rectangle 10" o:spid="_x0000_s1026" style="position:absolute;margin-left:-2.65pt;margin-top:1.6pt;width:9.45pt;height: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gZCQ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"/>
                </w:pict>
              </mc:Fallback>
            </mc:AlternateContent>
          </w:r>
          <w:r>
            <w:t xml:space="preserve">     </w:t>
          </w:r>
          <w:r>
            <w:rPr>
              <w:b w:val="0"/>
            </w:rPr>
            <w:t>Evidence given if applicable</w:t>
          </w:r>
        </w:p>
      </w:tc>
      <w:tc>
        <w:tcPr>
          <w:tcW w:w="2706" w:type="dxa"/>
          <w:vAlign w:val="center"/>
        </w:tcPr>
        <w:p w14:paraId="44B4B4D8" w14:textId="0E3D65F5" w:rsidR="00A62D3E" w:rsidRDefault="003D7677" w:rsidP="003D7677">
          <w:pPr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9DD970A" wp14:editId="1AAB13C9">
                    <wp:simplePos x="0" y="0"/>
                    <wp:positionH relativeFrom="column">
                      <wp:posOffset>207645</wp:posOffset>
                    </wp:positionH>
                    <wp:positionV relativeFrom="paragraph">
                      <wp:posOffset>34290</wp:posOffset>
                    </wp:positionV>
                    <wp:extent cx="120015" cy="109220"/>
                    <wp:effectExtent l="0" t="0" r="13335" b="24130"/>
                    <wp:wrapNone/>
                    <wp:docPr id="22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0015" cy="1092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5663C3" id="Rectangle 10" o:spid="_x0000_s1026" style="position:absolute;margin-left:16.35pt;margin-top:2.7pt;width:9.45pt;height: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gZCQ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"/>
                </w:pict>
              </mc:Fallback>
            </mc:AlternateContent>
          </w:r>
          <w:r>
            <w:t xml:space="preserve">     </w:t>
          </w:r>
          <w:r w:rsidR="00A62D3E">
            <w:t xml:space="preserve">Exec </w:t>
          </w:r>
          <w:r>
            <w:t>a</w:t>
          </w:r>
          <w:r w:rsidR="00A62D3E">
            <w:t>pproval i</w:t>
          </w:r>
          <w:r>
            <w:t>f applicable</w:t>
          </w:r>
        </w:p>
      </w:tc>
      <w:tc>
        <w:tcPr>
          <w:tcW w:w="4478" w:type="dxa"/>
        </w:tcPr>
        <w:p w14:paraId="638A8CDF" w14:textId="56B62B30" w:rsidR="00A62D3E" w:rsidRDefault="00A62D3E" w:rsidP="00D72DEE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4057646D" w14:textId="77777777" w:rsidR="00C73468" w:rsidRDefault="00C73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662E" w14:textId="77777777" w:rsidR="000E2704" w:rsidRDefault="000E2704" w:rsidP="00EB52A5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634B" w14:textId="77777777" w:rsidR="003D7677" w:rsidRDefault="003D7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D3E9" w14:textId="77777777" w:rsidR="004F53FC" w:rsidRDefault="004F53FC">
      <w:r>
        <w:separator/>
      </w:r>
    </w:p>
  </w:footnote>
  <w:footnote w:type="continuationSeparator" w:id="0">
    <w:p w14:paraId="5C7B9CBD" w14:textId="77777777" w:rsidR="004F53FC" w:rsidRDefault="004F5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CB5A" w14:textId="77777777" w:rsidR="003D7677" w:rsidRDefault="003D7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B949" w14:textId="77777777" w:rsidR="00887B82" w:rsidRDefault="00887B82">
    <w:pPr>
      <w:pStyle w:val="Header"/>
    </w:pPr>
  </w:p>
  <w:p w14:paraId="37C60F78" w14:textId="77777777" w:rsidR="00876B18" w:rsidRDefault="00876B18">
    <w:pPr>
      <w:pStyle w:val="Header"/>
    </w:pPr>
    <w:r>
      <w:rPr>
        <w:noProof/>
        <w:lang w:val="en-NZ" w:eastAsia="en-NZ"/>
      </w:rPr>
      <w:drawing>
        <wp:inline distT="0" distB="0" distL="0" distR="0" wp14:anchorId="20B7847E" wp14:editId="3B6289D9">
          <wp:extent cx="5943600" cy="933145"/>
          <wp:effectExtent l="0" t="0" r="0" b="635"/>
          <wp:docPr id="2" name="Picture 2" descr="C:\Users\Kelly\AppData\Local\Temp\Temp1_Logo.zip\Logo\Internal Use\HTNZ-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elly\AppData\Local\Temp\Temp1_Logo.zip\Logo\Internal Use\HTNZ-S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04E6" w14:textId="77777777" w:rsidR="003D7677" w:rsidRDefault="003D76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7A"/>
    <w:rsid w:val="00001F45"/>
    <w:rsid w:val="000077BD"/>
    <w:rsid w:val="00013C9D"/>
    <w:rsid w:val="00017DD1"/>
    <w:rsid w:val="00032E90"/>
    <w:rsid w:val="000332AD"/>
    <w:rsid w:val="000447ED"/>
    <w:rsid w:val="00046940"/>
    <w:rsid w:val="00085333"/>
    <w:rsid w:val="00097FBE"/>
    <w:rsid w:val="000A6B05"/>
    <w:rsid w:val="000C0676"/>
    <w:rsid w:val="000C3395"/>
    <w:rsid w:val="000D2EE5"/>
    <w:rsid w:val="000D3DDF"/>
    <w:rsid w:val="000E2704"/>
    <w:rsid w:val="000F485F"/>
    <w:rsid w:val="0011649E"/>
    <w:rsid w:val="00121749"/>
    <w:rsid w:val="00134D4B"/>
    <w:rsid w:val="00140E39"/>
    <w:rsid w:val="00143E97"/>
    <w:rsid w:val="001539EE"/>
    <w:rsid w:val="00153E91"/>
    <w:rsid w:val="0016303A"/>
    <w:rsid w:val="001744E3"/>
    <w:rsid w:val="0018020C"/>
    <w:rsid w:val="00190F40"/>
    <w:rsid w:val="00195055"/>
    <w:rsid w:val="00195AD6"/>
    <w:rsid w:val="001A79B3"/>
    <w:rsid w:val="001C0DA2"/>
    <w:rsid w:val="001D2340"/>
    <w:rsid w:val="001E49BC"/>
    <w:rsid w:val="001F5C97"/>
    <w:rsid w:val="001F7A95"/>
    <w:rsid w:val="00223C32"/>
    <w:rsid w:val="00223CA9"/>
    <w:rsid w:val="002243FF"/>
    <w:rsid w:val="002305F9"/>
    <w:rsid w:val="00240AF1"/>
    <w:rsid w:val="0024648C"/>
    <w:rsid w:val="002602F0"/>
    <w:rsid w:val="00263D23"/>
    <w:rsid w:val="00280D7A"/>
    <w:rsid w:val="002A02BF"/>
    <w:rsid w:val="002C0936"/>
    <w:rsid w:val="002E5C62"/>
    <w:rsid w:val="002F4E06"/>
    <w:rsid w:val="00306851"/>
    <w:rsid w:val="003261E2"/>
    <w:rsid w:val="00326F1B"/>
    <w:rsid w:val="003305D7"/>
    <w:rsid w:val="003533C9"/>
    <w:rsid w:val="00355200"/>
    <w:rsid w:val="00384215"/>
    <w:rsid w:val="003A352D"/>
    <w:rsid w:val="003C4E60"/>
    <w:rsid w:val="003D7677"/>
    <w:rsid w:val="00400969"/>
    <w:rsid w:val="004035E6"/>
    <w:rsid w:val="00415F5F"/>
    <w:rsid w:val="0042038C"/>
    <w:rsid w:val="00433A5B"/>
    <w:rsid w:val="00434F4A"/>
    <w:rsid w:val="0045155D"/>
    <w:rsid w:val="00460C87"/>
    <w:rsid w:val="00461DCB"/>
    <w:rsid w:val="004742B4"/>
    <w:rsid w:val="00485432"/>
    <w:rsid w:val="00491A66"/>
    <w:rsid w:val="00493416"/>
    <w:rsid w:val="004B66C1"/>
    <w:rsid w:val="004D2777"/>
    <w:rsid w:val="004D64E0"/>
    <w:rsid w:val="004E7019"/>
    <w:rsid w:val="004F53FC"/>
    <w:rsid w:val="00521367"/>
    <w:rsid w:val="00527D0F"/>
    <w:rsid w:val="005314CE"/>
    <w:rsid w:val="00532E88"/>
    <w:rsid w:val="005360D4"/>
    <w:rsid w:val="0054754E"/>
    <w:rsid w:val="00553A42"/>
    <w:rsid w:val="0055543D"/>
    <w:rsid w:val="0056338C"/>
    <w:rsid w:val="00574303"/>
    <w:rsid w:val="0058226E"/>
    <w:rsid w:val="0059515D"/>
    <w:rsid w:val="005A4B75"/>
    <w:rsid w:val="005B2D93"/>
    <w:rsid w:val="005B5120"/>
    <w:rsid w:val="005D4280"/>
    <w:rsid w:val="005D5636"/>
    <w:rsid w:val="005F422F"/>
    <w:rsid w:val="00601548"/>
    <w:rsid w:val="006053DB"/>
    <w:rsid w:val="00616028"/>
    <w:rsid w:val="006244B9"/>
    <w:rsid w:val="00634141"/>
    <w:rsid w:val="00641F65"/>
    <w:rsid w:val="006638AD"/>
    <w:rsid w:val="00671993"/>
    <w:rsid w:val="00675FFA"/>
    <w:rsid w:val="00682713"/>
    <w:rsid w:val="00687B8E"/>
    <w:rsid w:val="00695D6C"/>
    <w:rsid w:val="006A4671"/>
    <w:rsid w:val="006B4CCA"/>
    <w:rsid w:val="006C688B"/>
    <w:rsid w:val="006D4324"/>
    <w:rsid w:val="006E44BB"/>
    <w:rsid w:val="007123EF"/>
    <w:rsid w:val="00722DE8"/>
    <w:rsid w:val="0072430A"/>
    <w:rsid w:val="007324BD"/>
    <w:rsid w:val="00733AC6"/>
    <w:rsid w:val="007344B3"/>
    <w:rsid w:val="007352E9"/>
    <w:rsid w:val="00750FF4"/>
    <w:rsid w:val="007543A4"/>
    <w:rsid w:val="00767050"/>
    <w:rsid w:val="00770EEA"/>
    <w:rsid w:val="00791D81"/>
    <w:rsid w:val="007B5978"/>
    <w:rsid w:val="007E3D81"/>
    <w:rsid w:val="00846611"/>
    <w:rsid w:val="00850FE1"/>
    <w:rsid w:val="0085538D"/>
    <w:rsid w:val="008658E6"/>
    <w:rsid w:val="00876B18"/>
    <w:rsid w:val="00884CA6"/>
    <w:rsid w:val="00887861"/>
    <w:rsid w:val="00887B82"/>
    <w:rsid w:val="008A06A1"/>
    <w:rsid w:val="008A1BE5"/>
    <w:rsid w:val="00900794"/>
    <w:rsid w:val="00912C05"/>
    <w:rsid w:val="009149B3"/>
    <w:rsid w:val="00932D09"/>
    <w:rsid w:val="00953CC1"/>
    <w:rsid w:val="009622B2"/>
    <w:rsid w:val="00996073"/>
    <w:rsid w:val="009C7D71"/>
    <w:rsid w:val="009D4AEE"/>
    <w:rsid w:val="009D5E89"/>
    <w:rsid w:val="009E3474"/>
    <w:rsid w:val="009E74B8"/>
    <w:rsid w:val="009F58BB"/>
    <w:rsid w:val="00A03385"/>
    <w:rsid w:val="00A24A61"/>
    <w:rsid w:val="00A3045F"/>
    <w:rsid w:val="00A34116"/>
    <w:rsid w:val="00A41E64"/>
    <w:rsid w:val="00A4373B"/>
    <w:rsid w:val="00A57AA1"/>
    <w:rsid w:val="00A62D3E"/>
    <w:rsid w:val="00A66362"/>
    <w:rsid w:val="00A7052B"/>
    <w:rsid w:val="00A80183"/>
    <w:rsid w:val="00A83D5E"/>
    <w:rsid w:val="00A84721"/>
    <w:rsid w:val="00AC550D"/>
    <w:rsid w:val="00AC659E"/>
    <w:rsid w:val="00AE1810"/>
    <w:rsid w:val="00AE1F72"/>
    <w:rsid w:val="00B04903"/>
    <w:rsid w:val="00B12708"/>
    <w:rsid w:val="00B23D07"/>
    <w:rsid w:val="00B41C69"/>
    <w:rsid w:val="00B421B0"/>
    <w:rsid w:val="00B5561B"/>
    <w:rsid w:val="00B96D9F"/>
    <w:rsid w:val="00B97682"/>
    <w:rsid w:val="00BB32D8"/>
    <w:rsid w:val="00BB42C7"/>
    <w:rsid w:val="00BC0F25"/>
    <w:rsid w:val="00BE09D6"/>
    <w:rsid w:val="00BE532C"/>
    <w:rsid w:val="00BE769C"/>
    <w:rsid w:val="00BE7B0D"/>
    <w:rsid w:val="00C10FF1"/>
    <w:rsid w:val="00C13446"/>
    <w:rsid w:val="00C26B38"/>
    <w:rsid w:val="00C30E55"/>
    <w:rsid w:val="00C41731"/>
    <w:rsid w:val="00C5090B"/>
    <w:rsid w:val="00C63324"/>
    <w:rsid w:val="00C73468"/>
    <w:rsid w:val="00C81188"/>
    <w:rsid w:val="00C8466F"/>
    <w:rsid w:val="00C919C7"/>
    <w:rsid w:val="00C92FF3"/>
    <w:rsid w:val="00CB3C6F"/>
    <w:rsid w:val="00CB5E53"/>
    <w:rsid w:val="00CB7218"/>
    <w:rsid w:val="00CC6A22"/>
    <w:rsid w:val="00CC7CB7"/>
    <w:rsid w:val="00CE042D"/>
    <w:rsid w:val="00D02133"/>
    <w:rsid w:val="00D14C74"/>
    <w:rsid w:val="00D1527C"/>
    <w:rsid w:val="00D21FCD"/>
    <w:rsid w:val="00D26BF6"/>
    <w:rsid w:val="00D34CBE"/>
    <w:rsid w:val="00D436DA"/>
    <w:rsid w:val="00D461ED"/>
    <w:rsid w:val="00D52631"/>
    <w:rsid w:val="00D53D61"/>
    <w:rsid w:val="00D66A94"/>
    <w:rsid w:val="00DA0E5F"/>
    <w:rsid w:val="00DA5E86"/>
    <w:rsid w:val="00DA5F94"/>
    <w:rsid w:val="00DB06E9"/>
    <w:rsid w:val="00DB12A9"/>
    <w:rsid w:val="00DB2348"/>
    <w:rsid w:val="00DC6437"/>
    <w:rsid w:val="00DD2A14"/>
    <w:rsid w:val="00DD3544"/>
    <w:rsid w:val="00DF1BA0"/>
    <w:rsid w:val="00DF3C21"/>
    <w:rsid w:val="00E26825"/>
    <w:rsid w:val="00E26CAF"/>
    <w:rsid w:val="00E33A75"/>
    <w:rsid w:val="00E33DC8"/>
    <w:rsid w:val="00E630EB"/>
    <w:rsid w:val="00E649C5"/>
    <w:rsid w:val="00E75AE6"/>
    <w:rsid w:val="00E80215"/>
    <w:rsid w:val="00E96962"/>
    <w:rsid w:val="00EA0E19"/>
    <w:rsid w:val="00EA353A"/>
    <w:rsid w:val="00EB2B62"/>
    <w:rsid w:val="00EB52A5"/>
    <w:rsid w:val="00EC350C"/>
    <w:rsid w:val="00EC5672"/>
    <w:rsid w:val="00EC655E"/>
    <w:rsid w:val="00EE33CA"/>
    <w:rsid w:val="00EF176E"/>
    <w:rsid w:val="00EF587A"/>
    <w:rsid w:val="00EF7B34"/>
    <w:rsid w:val="00F0422A"/>
    <w:rsid w:val="00F04B9B"/>
    <w:rsid w:val="00F0626A"/>
    <w:rsid w:val="00F149CC"/>
    <w:rsid w:val="00F242E0"/>
    <w:rsid w:val="00F24639"/>
    <w:rsid w:val="00F376C9"/>
    <w:rsid w:val="00F46364"/>
    <w:rsid w:val="00F74AAD"/>
    <w:rsid w:val="00FA0189"/>
    <w:rsid w:val="00FA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2A0C49"/>
  <w15:docId w15:val="{EA0D1602-7940-4C52-A37B-7AFB8870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Hyperlink">
    <w:name w:val="Hyperlink"/>
    <w:basedOn w:val="DefaultParagraphFont"/>
    <w:unhideWhenUsed/>
    <w:rsid w:val="000D3DDF"/>
    <w:rPr>
      <w:color w:val="0000FF" w:themeColor="hyperlink"/>
      <w:u w:val="single"/>
    </w:rPr>
  </w:style>
  <w:style w:type="table" w:styleId="TableGrid">
    <w:name w:val="Table Grid"/>
    <w:basedOn w:val="TableNormal"/>
    <w:rsid w:val="005A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5A4B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nhideWhenUsed/>
    <w:rsid w:val="00876B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6B1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876B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76B18"/>
    <w:rPr>
      <w:rFonts w:asciiTheme="minorHAnsi" w:hAnsiTheme="minorHAnsi"/>
      <w:sz w:val="16"/>
      <w:szCs w:val="24"/>
    </w:rPr>
  </w:style>
  <w:style w:type="paragraph" w:styleId="BodyText2">
    <w:name w:val="Body Text 2"/>
    <w:basedOn w:val="Normal"/>
    <w:link w:val="BodyText2Char"/>
    <w:semiHidden/>
    <w:rsid w:val="003533C9"/>
    <w:pPr>
      <w:autoSpaceDE w:val="0"/>
      <w:autoSpaceDN w:val="0"/>
      <w:adjustRightInd w:val="0"/>
      <w:spacing w:line="288" w:lineRule="auto"/>
      <w:ind w:right="1315"/>
      <w:jc w:val="both"/>
    </w:pPr>
    <w:rPr>
      <w:rFonts w:ascii="Tahoma" w:hAnsi="Tahoma" w:cs="Tahoma"/>
      <w:color w:val="181512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3533C9"/>
    <w:rPr>
      <w:rFonts w:ascii="Tahoma" w:hAnsi="Tahoma" w:cs="Tahoma"/>
      <w:color w:val="181512"/>
      <w:sz w:val="22"/>
      <w:szCs w:val="22"/>
    </w:rPr>
  </w:style>
  <w:style w:type="paragraph" w:customStyle="1" w:styleId="Default">
    <w:name w:val="Default"/>
    <w:rsid w:val="005951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18020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685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6851"/>
    <w:rPr>
      <w:rFonts w:ascii="Calibri" w:eastAsiaTheme="minorHAnsi" w:hAnsi="Calibri" w:cstheme="minorBidi"/>
      <w:sz w:val="22"/>
      <w:szCs w:val="21"/>
    </w:rPr>
  </w:style>
  <w:style w:type="paragraph" w:customStyle="1" w:styleId="paragraph">
    <w:name w:val="paragraph"/>
    <w:basedOn w:val="Normal"/>
    <w:rsid w:val="00433A5B"/>
    <w:pPr>
      <w:spacing w:before="100" w:beforeAutospacing="1" w:after="100" w:afterAutospacing="1"/>
    </w:pPr>
    <w:rPr>
      <w:rFonts w:ascii="Times New Roman" w:hAnsi="Times New Roman"/>
      <w:sz w:val="24"/>
      <w:lang w:val="en-NZ" w:eastAsia="en-NZ"/>
    </w:rPr>
  </w:style>
  <w:style w:type="character" w:customStyle="1" w:styleId="normaltextrun">
    <w:name w:val="normaltextrun"/>
    <w:basedOn w:val="DefaultParagraphFont"/>
    <w:rsid w:val="00433A5B"/>
  </w:style>
  <w:style w:type="character" w:customStyle="1" w:styleId="eop">
    <w:name w:val="eop"/>
    <w:basedOn w:val="DefaultParagraphFont"/>
    <w:rsid w:val="00433A5B"/>
  </w:style>
  <w:style w:type="character" w:styleId="CommentReference">
    <w:name w:val="annotation reference"/>
    <w:basedOn w:val="DefaultParagraphFont"/>
    <w:semiHidden/>
    <w:unhideWhenUsed/>
    <w:rsid w:val="001950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50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5055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5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5055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handtherapy.org.n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file:///C:\Users\Miranda\Downloads\admin@handtherapy.org.nz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\Downloads\tf02808358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737348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2011-12-29T15:46:00+00:00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1406793</Value>
      <Value>1406794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Membership application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TP102808357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8D636-253D-45F2-BA8F-26B65EFF9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98CF40-2335-49AB-9B81-635F71A607A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7735DBE-C3A0-4268-AA55-F4555471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tf02808358 (1)</Template>
  <TotalTime>1</TotalTime>
  <Pages>4</Pages>
  <Words>1221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Microsoft Corporation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Kelly Davison</dc:creator>
  <cp:lastModifiedBy>Miranda Buhler</cp:lastModifiedBy>
  <cp:revision>2</cp:revision>
  <cp:lastPrinted>2022-04-22T02:44:00Z</cp:lastPrinted>
  <dcterms:created xsi:type="dcterms:W3CDTF">2022-11-28T09:10:00Z</dcterms:created>
  <dcterms:modified xsi:type="dcterms:W3CDTF">2022-11-28T09:10:00Z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